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3578" w14:textId="77777777" w:rsidR="00274471" w:rsidRPr="007634E0" w:rsidRDefault="00274471" w:rsidP="00274471">
      <w:pPr>
        <w:pStyle w:val="Standard"/>
        <w:spacing w:after="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ДОГОВОР УЧАСТИЯ</w:t>
      </w:r>
    </w:p>
    <w:p w14:paraId="1C1FF791" w14:textId="58FF0C26" w:rsidR="00274471" w:rsidRPr="007634E0" w:rsidRDefault="00274471" w:rsidP="00274471">
      <w:pPr>
        <w:widowControl/>
        <w:suppressAutoHyphens w:val="0"/>
        <w:spacing w:after="120" w:line="240" w:lineRule="auto"/>
        <w:jc w:val="center"/>
        <w:textAlignment w:val="auto"/>
        <w:rPr>
          <w:rFonts w:ascii="Times New Roman" w:hAnsi="Times New Roman" w:cs="Times New Roman"/>
          <w:sz w:val="18"/>
          <w:szCs w:val="18"/>
        </w:rPr>
      </w:pPr>
      <w:r w:rsidRPr="007634E0">
        <w:rPr>
          <w:rFonts w:ascii="Times New Roman" w:hAnsi="Times New Roman" w:cs="Times New Roman"/>
          <w:b/>
          <w:bCs/>
          <w:sz w:val="18"/>
          <w:szCs w:val="18"/>
        </w:rPr>
        <w:t>В ДОЛЕВОМ СТРОИТЕЛЬСТВЕ №</w:t>
      </w:r>
      <w:r w:rsidR="005765C7" w:rsidRPr="007634E0">
        <w:rPr>
          <w:rFonts w:ascii="Times New Roman" w:hAnsi="Times New Roman" w:cs="Times New Roman"/>
          <w:b/>
          <w:bCs/>
          <w:sz w:val="18"/>
          <w:szCs w:val="18"/>
        </w:rPr>
        <w:t>Т/Л-1/ПД</w:t>
      </w:r>
      <w:r w:rsidR="00EB02D5" w:rsidRPr="007634E0">
        <w:rPr>
          <w:rFonts w:ascii="Times New Roman" w:hAnsi="Times New Roman" w:cs="Times New Roman"/>
          <w:b/>
          <w:bCs/>
          <w:sz w:val="18"/>
          <w:szCs w:val="18"/>
        </w:rPr>
        <w:t>__</w:t>
      </w:r>
      <w:r w:rsidR="005765C7" w:rsidRPr="007634E0">
        <w:rPr>
          <w:rFonts w:ascii="Times New Roman" w:hAnsi="Times New Roman" w:cs="Times New Roman"/>
          <w:b/>
          <w:bCs/>
          <w:sz w:val="18"/>
          <w:szCs w:val="18"/>
        </w:rPr>
        <w:t>/УКН</w:t>
      </w:r>
      <w:r w:rsidR="00EB02D5" w:rsidRPr="007634E0">
        <w:rPr>
          <w:rFonts w:ascii="Times New Roman" w:hAnsi="Times New Roman" w:cs="Times New Roman"/>
          <w:b/>
          <w:bCs/>
          <w:sz w:val="18"/>
          <w:szCs w:val="18"/>
        </w:rPr>
        <w:t>__</w:t>
      </w:r>
      <w:r w:rsidR="005765C7" w:rsidRPr="007634E0">
        <w:rPr>
          <w:rFonts w:ascii="Times New Roman" w:hAnsi="Times New Roman" w:cs="Times New Roman"/>
          <w:b/>
          <w:bCs/>
          <w:sz w:val="18"/>
          <w:szCs w:val="18"/>
        </w:rPr>
        <w:t>/ЭТ</w:t>
      </w:r>
      <w:r w:rsidR="00EB02D5" w:rsidRPr="007634E0">
        <w:rPr>
          <w:rFonts w:ascii="Times New Roman" w:hAnsi="Times New Roman" w:cs="Times New Roman"/>
          <w:b/>
          <w:bCs/>
          <w:sz w:val="18"/>
          <w:szCs w:val="18"/>
        </w:rPr>
        <w:t>__</w:t>
      </w:r>
      <w:r w:rsidR="005765C7" w:rsidRPr="007634E0">
        <w:rPr>
          <w:rFonts w:ascii="Times New Roman" w:hAnsi="Times New Roman" w:cs="Times New Roman"/>
          <w:b/>
          <w:bCs/>
          <w:sz w:val="18"/>
          <w:szCs w:val="18"/>
        </w:rPr>
        <w:t>/2025</w:t>
      </w:r>
      <w:r w:rsidR="00EB02D5" w:rsidRPr="007634E0">
        <w:rPr>
          <w:rFonts w:ascii="Times New Roman" w:hAnsi="Times New Roman" w:cs="Times New Roman"/>
          <w:b/>
          <w:bCs/>
          <w:sz w:val="18"/>
          <w:szCs w:val="18"/>
        </w:rPr>
        <w:t>/___</w:t>
      </w:r>
    </w:p>
    <w:tbl>
      <w:tblPr>
        <w:tblW w:w="0" w:type="auto"/>
        <w:tblLook w:val="04A0" w:firstRow="1" w:lastRow="0" w:firstColumn="1" w:lastColumn="0" w:noHBand="0" w:noVBand="1"/>
      </w:tblPr>
      <w:tblGrid>
        <w:gridCol w:w="5013"/>
        <w:gridCol w:w="5050"/>
      </w:tblGrid>
      <w:tr w:rsidR="007634E0" w:rsidRPr="007634E0" w14:paraId="5700503A" w14:textId="77777777" w:rsidTr="00FA5B48">
        <w:tc>
          <w:tcPr>
            <w:tcW w:w="5013" w:type="dxa"/>
            <w:shd w:val="clear" w:color="auto" w:fill="auto"/>
          </w:tcPr>
          <w:p w14:paraId="11692748" w14:textId="77777777" w:rsidR="00274471" w:rsidRPr="007634E0" w:rsidRDefault="00274471" w:rsidP="00DF6C94">
            <w:pPr>
              <w:pStyle w:val="Standard"/>
              <w:spacing w:after="120" w:line="240" w:lineRule="auto"/>
              <w:ind w:left="-107"/>
              <w:jc w:val="both"/>
              <w:rPr>
                <w:rFonts w:ascii="Times New Roman" w:hAnsi="Times New Roman" w:cs="Times New Roman"/>
                <w:b/>
                <w:bCs/>
                <w:sz w:val="18"/>
                <w:szCs w:val="18"/>
                <w:lang w:val="en-US"/>
              </w:rPr>
            </w:pPr>
            <w:r w:rsidRPr="007634E0">
              <w:rPr>
                <w:rFonts w:ascii="Times New Roman" w:hAnsi="Times New Roman" w:cs="Times New Roman"/>
                <w:sz w:val="18"/>
                <w:szCs w:val="18"/>
              </w:rPr>
              <w:t>город</w:t>
            </w:r>
            <w:r w:rsidRPr="007634E0">
              <w:rPr>
                <w:rFonts w:ascii="Times New Roman" w:hAnsi="Times New Roman" w:cs="Times New Roman"/>
                <w:sz w:val="18"/>
                <w:szCs w:val="18"/>
                <w:lang w:val="en-US"/>
              </w:rPr>
              <w:t xml:space="preserve"> </w:t>
            </w:r>
            <w:r w:rsidRPr="007634E0">
              <w:rPr>
                <w:rFonts w:ascii="Times New Roman" w:hAnsi="Times New Roman" w:cs="Times New Roman"/>
                <w:sz w:val="18"/>
                <w:szCs w:val="18"/>
              </w:rPr>
              <w:t>Краснодар</w:t>
            </w:r>
          </w:p>
        </w:tc>
        <w:tc>
          <w:tcPr>
            <w:tcW w:w="5050" w:type="dxa"/>
            <w:shd w:val="clear" w:color="auto" w:fill="auto"/>
          </w:tcPr>
          <w:p w14:paraId="0A14B214" w14:textId="4EFA4A5A" w:rsidR="00274471" w:rsidRPr="007634E0" w:rsidRDefault="00EB02D5" w:rsidP="00DF6C94">
            <w:pPr>
              <w:pStyle w:val="Standard"/>
              <w:spacing w:after="0" w:line="240" w:lineRule="auto"/>
              <w:jc w:val="right"/>
              <w:rPr>
                <w:rFonts w:ascii="Times New Roman" w:hAnsi="Times New Roman" w:cs="Times New Roman"/>
                <w:b/>
                <w:bCs/>
                <w:sz w:val="18"/>
                <w:szCs w:val="18"/>
                <w:lang w:val="en-US"/>
              </w:rPr>
            </w:pPr>
            <w:r w:rsidRPr="007634E0">
              <w:rPr>
                <w:rFonts w:ascii="Times New Roman" w:hAnsi="Times New Roman" w:cs="Times New Roman"/>
                <w:sz w:val="18"/>
                <w:szCs w:val="18"/>
              </w:rPr>
              <w:t>________________</w:t>
            </w:r>
            <w:r w:rsidR="00965592" w:rsidRPr="007634E0">
              <w:rPr>
                <w:rFonts w:ascii="Times New Roman" w:hAnsi="Times New Roman" w:cs="Times New Roman"/>
                <w:sz w:val="18"/>
                <w:szCs w:val="18"/>
              </w:rPr>
              <w:t>г.</w:t>
            </w:r>
          </w:p>
        </w:tc>
      </w:tr>
    </w:tbl>
    <w:p w14:paraId="3494564D" w14:textId="59BA866E" w:rsidR="00BD6B24" w:rsidRPr="007634E0" w:rsidRDefault="00965592" w:rsidP="00965592">
      <w:pPr>
        <w:pStyle w:val="ConsPlusNonformat"/>
        <w:ind w:firstLine="709"/>
        <w:jc w:val="both"/>
        <w:rPr>
          <w:rFonts w:ascii="Times New Roman" w:hAnsi="Times New Roman" w:cs="Times New Roman"/>
          <w:sz w:val="18"/>
          <w:szCs w:val="18"/>
        </w:rPr>
      </w:pPr>
      <w:r w:rsidRPr="007634E0">
        <w:rPr>
          <w:rFonts w:ascii="Times New Roman" w:hAnsi="Times New Roman" w:cs="Times New Roman"/>
          <w:b/>
          <w:sz w:val="18"/>
          <w:szCs w:val="18"/>
        </w:rPr>
        <w:t>Общество с ограниченной ответственностью Специализированный застройщик «ЖИЛСТРОЙ» (ОГРН 1212300050742, КПП 231201001, ИНН 2312304103, дата регистрации 31.08.2021 г.),</w:t>
      </w:r>
      <w:r w:rsidRPr="007634E0">
        <w:rPr>
          <w:rFonts w:ascii="Times New Roman" w:hAnsi="Times New Roman" w:cs="Times New Roman"/>
          <w:sz w:val="18"/>
          <w:szCs w:val="18"/>
        </w:rPr>
        <w:t xml:space="preserve"> именуемое в дальнейшем </w:t>
      </w:r>
      <w:r w:rsidRPr="007634E0">
        <w:rPr>
          <w:rFonts w:ascii="Times New Roman" w:hAnsi="Times New Roman" w:cs="Times New Roman"/>
          <w:b/>
          <w:bCs/>
          <w:sz w:val="18"/>
          <w:szCs w:val="18"/>
        </w:rPr>
        <w:t>«Застройщик»,</w:t>
      </w:r>
      <w:r w:rsidRPr="007634E0">
        <w:rPr>
          <w:rFonts w:ascii="Times New Roman" w:hAnsi="Times New Roman" w:cs="Times New Roman"/>
          <w:sz w:val="18"/>
          <w:szCs w:val="18"/>
        </w:rPr>
        <w:t xml:space="preserve"> в лице Генерального директора Гуккаева Сослана Юрьевича, действующего на основании Устава</w:t>
      </w:r>
      <w:r w:rsidR="007D7FBE" w:rsidRPr="007634E0">
        <w:rPr>
          <w:rFonts w:ascii="Times New Roman" w:hAnsi="Times New Roman" w:cs="Times New Roman"/>
          <w:i/>
          <w:sz w:val="18"/>
          <w:szCs w:val="18"/>
        </w:rPr>
        <w:t>,</w:t>
      </w:r>
      <w:r w:rsidR="00BD6B24" w:rsidRPr="007634E0">
        <w:rPr>
          <w:rFonts w:ascii="Times New Roman" w:hAnsi="Times New Roman" w:cs="Times New Roman"/>
          <w:sz w:val="18"/>
          <w:szCs w:val="18"/>
        </w:rPr>
        <w:t>с одной стороны, и</w:t>
      </w:r>
    </w:p>
    <w:p w14:paraId="39BF8F61" w14:textId="0FCF4F61" w:rsidR="00BD6B24" w:rsidRPr="007634E0" w:rsidRDefault="00EB02D5" w:rsidP="00965592">
      <w:pPr>
        <w:pStyle w:val="ConsPlusNonformat"/>
        <w:ind w:firstLine="709"/>
        <w:jc w:val="both"/>
        <w:rPr>
          <w:rFonts w:ascii="Times New Roman" w:hAnsi="Times New Roman" w:cs="Times New Roman"/>
          <w:bCs/>
          <w:sz w:val="18"/>
          <w:szCs w:val="18"/>
        </w:rPr>
      </w:pPr>
      <w:r w:rsidRPr="007634E0">
        <w:rPr>
          <w:rFonts w:ascii="Times New Roman" w:hAnsi="Times New Roman" w:cs="Times New Roman"/>
          <w:b/>
          <w:sz w:val="18"/>
          <w:szCs w:val="18"/>
        </w:rPr>
        <w:t xml:space="preserve">Гр. РФ __________________, пол: жен, ___________года рождения, </w:t>
      </w:r>
      <w:r w:rsidRPr="007634E0">
        <w:rPr>
          <w:rFonts w:ascii="Times New Roman" w:hAnsi="Times New Roman" w:cs="Times New Roman"/>
          <w:bCs/>
          <w:sz w:val="18"/>
          <w:szCs w:val="18"/>
        </w:rPr>
        <w:t xml:space="preserve">место рождения: ______________ паспорт гр. РФ: ______________, выдан: _____________________, дата выдачи: __________ года, код подразделения: _________, зарегистрированная по адресу: ________________________,именуемая в дальнейшем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bCs/>
          <w:sz w:val="18"/>
          <w:szCs w:val="18"/>
        </w:rPr>
        <w:t xml:space="preserve"> действующая как физическое лицо,</w:t>
      </w:r>
      <w:r w:rsidR="00965592" w:rsidRPr="007634E0">
        <w:rPr>
          <w:rFonts w:ascii="Times New Roman" w:hAnsi="Times New Roman" w:cs="Times New Roman"/>
          <w:bCs/>
          <w:sz w:val="18"/>
          <w:szCs w:val="18"/>
        </w:rPr>
        <w:t xml:space="preserve"> </w:t>
      </w:r>
      <w:r w:rsidR="00BD6B24" w:rsidRPr="007634E0">
        <w:rPr>
          <w:rFonts w:ascii="Times New Roman" w:hAnsi="Times New Roman" w:cs="Times New Roman"/>
          <w:sz w:val="18"/>
          <w:szCs w:val="18"/>
        </w:rPr>
        <w:t xml:space="preserve">с другой стороны, вместе именуемые </w:t>
      </w:r>
      <w:r w:rsidR="00BD6B24" w:rsidRPr="007634E0">
        <w:rPr>
          <w:rFonts w:ascii="Times New Roman" w:hAnsi="Times New Roman" w:cs="Times New Roman"/>
          <w:b/>
          <w:bCs/>
          <w:sz w:val="18"/>
          <w:szCs w:val="18"/>
        </w:rPr>
        <w:t>«Стороны»</w:t>
      </w:r>
      <w:r w:rsidR="00BD6B24" w:rsidRPr="007634E0">
        <w:rPr>
          <w:rFonts w:ascii="Times New Roman" w:hAnsi="Times New Roman" w:cs="Times New Roman"/>
          <w:sz w:val="18"/>
          <w:szCs w:val="18"/>
        </w:rPr>
        <w:t xml:space="preserve">, заключили настоящий Договор участия в долевом строительстве (далее по тексту – </w:t>
      </w:r>
      <w:r w:rsidR="00BD6B24" w:rsidRPr="007634E0">
        <w:rPr>
          <w:rFonts w:ascii="Times New Roman" w:hAnsi="Times New Roman" w:cs="Times New Roman"/>
          <w:b/>
          <w:bCs/>
          <w:sz w:val="18"/>
          <w:szCs w:val="18"/>
        </w:rPr>
        <w:t>«Договор»</w:t>
      </w:r>
      <w:r w:rsidR="00BD6B24" w:rsidRPr="007634E0">
        <w:rPr>
          <w:rFonts w:ascii="Times New Roman" w:hAnsi="Times New Roman" w:cs="Times New Roman"/>
          <w:sz w:val="18"/>
          <w:szCs w:val="18"/>
        </w:rPr>
        <w:t>) о нижеследующем:</w:t>
      </w:r>
    </w:p>
    <w:p w14:paraId="03752974" w14:textId="77777777" w:rsidR="00274471" w:rsidRPr="007634E0" w:rsidRDefault="00274471" w:rsidP="00A23111">
      <w:pPr>
        <w:pStyle w:val="af3"/>
        <w:spacing w:before="60" w:after="60"/>
        <w:ind w:firstLine="0"/>
        <w:jc w:val="center"/>
        <w:rPr>
          <w:rFonts w:ascii="Times New Roman" w:hAnsi="Times New Roman" w:cs="Times New Roman"/>
          <w:b/>
          <w:bCs/>
          <w:sz w:val="18"/>
          <w:szCs w:val="18"/>
          <w:lang w:val="ru-RU"/>
        </w:rPr>
      </w:pPr>
      <w:r w:rsidRPr="007634E0">
        <w:rPr>
          <w:rFonts w:ascii="Times New Roman" w:hAnsi="Times New Roman" w:cs="Times New Roman"/>
          <w:b/>
          <w:bCs/>
          <w:sz w:val="18"/>
          <w:szCs w:val="18"/>
          <w:lang w:val="ru-RU"/>
        </w:rPr>
        <w:t>1. ТЕРМИНЫ И ОПРЕДЕЛЕНИЯ</w:t>
      </w:r>
    </w:p>
    <w:p w14:paraId="75CB67ED" w14:textId="77777777" w:rsidR="00C2188D" w:rsidRPr="007634E0" w:rsidRDefault="00C2188D" w:rsidP="00965592">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1.1. Для целей настоящего Договора используемые термины имеют следующее значение:</w:t>
      </w:r>
    </w:p>
    <w:p w14:paraId="175EF406" w14:textId="0C61BF9E" w:rsidR="00C2188D" w:rsidRPr="007634E0" w:rsidRDefault="00C2188D" w:rsidP="00965592">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1.1.1. «</w:t>
      </w:r>
      <w:r w:rsidRPr="007634E0">
        <w:rPr>
          <w:rFonts w:ascii="Times New Roman" w:hAnsi="Times New Roman" w:cs="Times New Roman"/>
          <w:b/>
          <w:sz w:val="18"/>
          <w:szCs w:val="18"/>
          <w:lang w:val="ru-RU"/>
        </w:rPr>
        <w:t xml:space="preserve">Застройщик» </w:t>
      </w:r>
      <w:r w:rsidRPr="007634E0">
        <w:rPr>
          <w:rFonts w:ascii="Times New Roman" w:hAnsi="Times New Roman" w:cs="Times New Roman"/>
          <w:sz w:val="18"/>
          <w:szCs w:val="18"/>
          <w:lang w:val="ru-RU"/>
        </w:rPr>
        <w:t xml:space="preserve">– юридическое лицо, осуществляющее строительство объекта </w:t>
      </w:r>
      <w:r w:rsidR="00965592" w:rsidRPr="007634E0">
        <w:rPr>
          <w:rFonts w:ascii="Times New Roman" w:hAnsi="Times New Roman" w:cs="Times New Roman"/>
          <w:b/>
          <w:bCs/>
          <w:spacing w:val="7"/>
          <w:sz w:val="18"/>
          <w:szCs w:val="18"/>
          <w:lang w:val="ru-RU"/>
        </w:rPr>
        <w:t>«</w:t>
      </w:r>
      <w:bookmarkStart w:id="0" w:name="_Hlk199318406"/>
      <w:r w:rsidR="00965592" w:rsidRPr="007634E0">
        <w:rPr>
          <w:rFonts w:ascii="Times New Roman" w:hAnsi="Times New Roman" w:cs="Times New Roman"/>
          <w:b/>
          <w:bCs/>
          <w:spacing w:val="7"/>
          <w:sz w:val="18"/>
          <w:szCs w:val="18"/>
          <w:lang w:val="ru-RU"/>
        </w:rPr>
        <w:t xml:space="preserve">Многоквартирная жилая застройка по адресу: Республика Адыгея, Тахтамукайский район, пгт. </w:t>
      </w:r>
      <w:r w:rsidR="003D1222" w:rsidRPr="007634E0">
        <w:rPr>
          <w:rFonts w:ascii="Times New Roman" w:hAnsi="Times New Roman" w:cs="Times New Roman"/>
          <w:b/>
          <w:bCs/>
          <w:spacing w:val="7"/>
          <w:sz w:val="18"/>
          <w:szCs w:val="18"/>
          <w:lang w:val="ru-RU"/>
        </w:rPr>
        <w:t>Яблоновский</w:t>
      </w:r>
      <w:r w:rsidR="00965592" w:rsidRPr="007634E0">
        <w:rPr>
          <w:rFonts w:ascii="Times New Roman" w:hAnsi="Times New Roman" w:cs="Times New Roman"/>
          <w:b/>
          <w:bCs/>
          <w:spacing w:val="7"/>
          <w:sz w:val="18"/>
          <w:szCs w:val="18"/>
          <w:lang w:val="ru-RU"/>
        </w:rPr>
        <w:t>, ул. Турге</w:t>
      </w:r>
      <w:r w:rsidR="003D1222" w:rsidRPr="007634E0">
        <w:rPr>
          <w:rFonts w:ascii="Times New Roman" w:hAnsi="Times New Roman" w:cs="Times New Roman"/>
          <w:b/>
          <w:bCs/>
          <w:spacing w:val="7"/>
          <w:sz w:val="18"/>
          <w:szCs w:val="18"/>
          <w:lang w:val="ru-RU"/>
        </w:rPr>
        <w:t>не</w:t>
      </w:r>
      <w:r w:rsidR="00965592" w:rsidRPr="007634E0">
        <w:rPr>
          <w:rFonts w:ascii="Times New Roman" w:hAnsi="Times New Roman" w:cs="Times New Roman"/>
          <w:b/>
          <w:bCs/>
          <w:spacing w:val="7"/>
          <w:sz w:val="18"/>
          <w:szCs w:val="18"/>
          <w:lang w:val="ru-RU"/>
        </w:rPr>
        <w:t xml:space="preserve">вское шоссе, земельный участок с КН 01:05:3009002:3416. </w:t>
      </w:r>
      <w:bookmarkEnd w:id="0"/>
      <w:r w:rsidR="00965592" w:rsidRPr="007634E0">
        <w:rPr>
          <w:rFonts w:ascii="Times New Roman" w:hAnsi="Times New Roman" w:cs="Times New Roman"/>
          <w:b/>
          <w:bCs/>
          <w:spacing w:val="7"/>
          <w:sz w:val="18"/>
          <w:szCs w:val="18"/>
          <w:lang w:val="ru-RU"/>
        </w:rPr>
        <w:t xml:space="preserve"> Литер 1 Много</w:t>
      </w:r>
      <w:r w:rsidR="003D1222" w:rsidRPr="007634E0">
        <w:rPr>
          <w:rFonts w:ascii="Times New Roman" w:hAnsi="Times New Roman" w:cs="Times New Roman"/>
          <w:b/>
          <w:bCs/>
          <w:spacing w:val="7"/>
          <w:sz w:val="18"/>
          <w:szCs w:val="18"/>
          <w:lang w:val="ru-RU"/>
        </w:rPr>
        <w:t>этажный</w:t>
      </w:r>
      <w:r w:rsidR="00965592" w:rsidRPr="007634E0">
        <w:rPr>
          <w:rFonts w:ascii="Times New Roman" w:hAnsi="Times New Roman" w:cs="Times New Roman"/>
          <w:b/>
          <w:bCs/>
          <w:spacing w:val="7"/>
          <w:sz w:val="18"/>
          <w:szCs w:val="18"/>
          <w:lang w:val="ru-RU"/>
        </w:rPr>
        <w:t xml:space="preserve"> </w:t>
      </w:r>
      <w:r w:rsidR="003D1222" w:rsidRPr="007634E0">
        <w:rPr>
          <w:rFonts w:ascii="Times New Roman" w:hAnsi="Times New Roman" w:cs="Times New Roman"/>
          <w:b/>
          <w:bCs/>
          <w:spacing w:val="7"/>
          <w:sz w:val="18"/>
          <w:szCs w:val="18"/>
          <w:lang w:val="ru-RU"/>
        </w:rPr>
        <w:t>жилой</w:t>
      </w:r>
      <w:r w:rsidR="00965592" w:rsidRPr="007634E0">
        <w:rPr>
          <w:rFonts w:ascii="Times New Roman" w:hAnsi="Times New Roman" w:cs="Times New Roman"/>
          <w:b/>
          <w:bCs/>
          <w:spacing w:val="7"/>
          <w:sz w:val="18"/>
          <w:szCs w:val="18"/>
          <w:lang w:val="ru-RU"/>
        </w:rPr>
        <w:t xml:space="preserve"> дом со встроенными помещениями общественного назначения. Этап 1» Жилой комплекс «Традиции» литер 1, этап 1 </w:t>
      </w:r>
      <w:r w:rsidRPr="007634E0">
        <w:rPr>
          <w:rFonts w:ascii="Times New Roman" w:hAnsi="Times New Roman" w:cs="Times New Roman"/>
          <w:sz w:val="18"/>
          <w:szCs w:val="18"/>
          <w:lang w:val="ru-RU"/>
        </w:rPr>
        <w:t xml:space="preserve">владеющее на праве </w:t>
      </w:r>
      <w:r w:rsidR="00965592" w:rsidRPr="007634E0">
        <w:rPr>
          <w:rFonts w:ascii="Times New Roman" w:hAnsi="Times New Roman" w:cs="Times New Roman"/>
          <w:sz w:val="18"/>
          <w:szCs w:val="18"/>
          <w:lang w:val="ru-RU"/>
        </w:rPr>
        <w:t>аренды,</w:t>
      </w:r>
      <w:r w:rsidRPr="007634E0">
        <w:rPr>
          <w:rFonts w:ascii="Times New Roman" w:hAnsi="Times New Roman" w:cs="Times New Roman"/>
          <w:sz w:val="18"/>
          <w:szCs w:val="18"/>
          <w:lang w:val="ru-RU"/>
        </w:rPr>
        <w:t xml:space="preserve"> на основании </w:t>
      </w:r>
      <w:r w:rsidR="00965592" w:rsidRPr="007634E0">
        <w:rPr>
          <w:rFonts w:ascii="Times New Roman" w:eastAsia="Calibri" w:hAnsi="Times New Roman" w:cs="Times New Roman"/>
          <w:sz w:val="18"/>
          <w:szCs w:val="18"/>
          <w:lang w:val="ru-RU"/>
        </w:rPr>
        <w:t xml:space="preserve">Договора аренды земельного участка от 17.09.2024 г., о чем в Едином государственном реестре прав сделана запись </w:t>
      </w:r>
      <w:r w:rsidR="003D1222" w:rsidRPr="007634E0">
        <w:rPr>
          <w:rFonts w:ascii="Times New Roman" w:eastAsia="Calibri" w:hAnsi="Times New Roman" w:cs="Times New Roman"/>
          <w:sz w:val="18"/>
          <w:szCs w:val="18"/>
          <w:lang w:val="ru-RU"/>
        </w:rPr>
        <w:br/>
      </w:r>
      <w:r w:rsidR="00965592" w:rsidRPr="007634E0">
        <w:rPr>
          <w:rFonts w:ascii="Times New Roman" w:eastAsia="Calibri" w:hAnsi="Times New Roman" w:cs="Times New Roman"/>
          <w:sz w:val="18"/>
          <w:szCs w:val="18"/>
          <w:lang w:val="ru-RU"/>
        </w:rPr>
        <w:t xml:space="preserve">№ 01:05:3009002:3416-01/033/2024-2 от 17.09.2024 г., </w:t>
      </w:r>
      <w:r w:rsidRPr="007634E0">
        <w:rPr>
          <w:rFonts w:ascii="Times New Roman" w:hAnsi="Times New Roman" w:cs="Times New Roman"/>
          <w:sz w:val="18"/>
          <w:szCs w:val="18"/>
          <w:lang w:val="ru-RU"/>
        </w:rPr>
        <w:t>на земельном участке площадью</w:t>
      </w:r>
      <w:r w:rsidRPr="007634E0">
        <w:rPr>
          <w:rFonts w:ascii="Times New Roman" w:hAnsi="Times New Roman" w:cs="Times New Roman"/>
          <w:spacing w:val="7"/>
          <w:sz w:val="18"/>
          <w:szCs w:val="18"/>
          <w:lang w:val="ru-RU"/>
        </w:rPr>
        <w:t xml:space="preserve"> </w:t>
      </w:r>
      <w:r w:rsidR="00965592" w:rsidRPr="007634E0">
        <w:rPr>
          <w:rFonts w:ascii="Times New Roman" w:hAnsi="Times New Roman" w:cs="Times New Roman"/>
          <w:b/>
          <w:bCs/>
          <w:spacing w:val="7"/>
          <w:sz w:val="18"/>
          <w:szCs w:val="18"/>
          <w:lang w:val="ru-RU"/>
        </w:rPr>
        <w:t xml:space="preserve">70 828 +/- 53 </w:t>
      </w:r>
      <w:r w:rsidRPr="007634E0">
        <w:rPr>
          <w:rFonts w:ascii="Times New Roman" w:hAnsi="Times New Roman" w:cs="Times New Roman"/>
          <w:b/>
          <w:bCs/>
          <w:sz w:val="18"/>
          <w:szCs w:val="18"/>
          <w:lang w:val="ru-RU"/>
        </w:rPr>
        <w:t>кв.м.</w:t>
      </w:r>
      <w:r w:rsidRPr="007634E0">
        <w:rPr>
          <w:rFonts w:ascii="Times New Roman" w:hAnsi="Times New Roman" w:cs="Times New Roman"/>
          <w:sz w:val="18"/>
          <w:szCs w:val="18"/>
          <w:lang w:val="ru-RU"/>
        </w:rPr>
        <w:t xml:space="preserve">, категория земель: земли населенных пунктов,  кадастровый номер: </w:t>
      </w:r>
      <w:r w:rsidR="00965592" w:rsidRPr="007634E0">
        <w:rPr>
          <w:rFonts w:ascii="Times New Roman" w:eastAsia="Calibri" w:hAnsi="Times New Roman" w:cs="Times New Roman"/>
          <w:b/>
          <w:bCs/>
          <w:sz w:val="18"/>
          <w:szCs w:val="18"/>
          <w:lang w:val="ru-RU"/>
        </w:rPr>
        <w:t xml:space="preserve">01:05:3009002:3416, </w:t>
      </w:r>
      <w:r w:rsidRPr="007634E0">
        <w:rPr>
          <w:rFonts w:ascii="Times New Roman" w:hAnsi="Times New Roman" w:cs="Times New Roman"/>
          <w:sz w:val="18"/>
          <w:szCs w:val="18"/>
          <w:lang w:val="ru-RU"/>
        </w:rPr>
        <w:t>расположенный по адресу:</w:t>
      </w:r>
      <w:r w:rsidRPr="007634E0">
        <w:rPr>
          <w:rFonts w:ascii="Times New Roman" w:hAnsi="Times New Roman" w:cs="Times New Roman"/>
          <w:bCs/>
          <w:i/>
          <w:iCs/>
          <w:spacing w:val="7"/>
          <w:sz w:val="18"/>
          <w:szCs w:val="18"/>
          <w:lang w:val="ru-RU"/>
        </w:rPr>
        <w:t xml:space="preserve"> </w:t>
      </w:r>
      <w:r w:rsidR="00965592" w:rsidRPr="007634E0">
        <w:rPr>
          <w:rFonts w:ascii="Times New Roman" w:hAnsi="Times New Roman" w:cs="Times New Roman"/>
          <w:b/>
          <w:bCs/>
          <w:sz w:val="18"/>
          <w:szCs w:val="18"/>
          <w:lang w:val="ru-RU"/>
        </w:rPr>
        <w:t xml:space="preserve">Республика Адыгея, Тахтамукайский район, пгт. Яблоновский, ул. Тургеневское шоссе, </w:t>
      </w:r>
      <w:r w:rsidRPr="007634E0">
        <w:rPr>
          <w:rFonts w:ascii="Times New Roman" w:hAnsi="Times New Roman" w:cs="Times New Roman"/>
          <w:sz w:val="18"/>
          <w:szCs w:val="18"/>
          <w:lang w:val="ru-RU"/>
        </w:rPr>
        <w:t xml:space="preserve">и привлекающее денежные средства </w:t>
      </w:r>
      <w:r w:rsidRPr="007634E0">
        <w:rPr>
          <w:rFonts w:ascii="Times New Roman" w:hAnsi="Times New Roman" w:cs="Times New Roman"/>
          <w:b/>
          <w:sz w:val="18"/>
          <w:szCs w:val="18"/>
          <w:lang w:val="ru-RU"/>
        </w:rPr>
        <w:t>«Участников долевого строительства»</w:t>
      </w:r>
      <w:r w:rsidRPr="007634E0">
        <w:rPr>
          <w:rFonts w:ascii="Times New Roman" w:hAnsi="Times New Roman" w:cs="Times New Roman"/>
          <w:sz w:val="18"/>
          <w:szCs w:val="18"/>
          <w:lang w:val="ru-RU"/>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для строительства (создания) на этом земельном участке многоквартирного дома (домов) на основании полученного разрешения на строительство </w:t>
      </w:r>
      <w:r w:rsidR="00965592" w:rsidRPr="007634E0">
        <w:rPr>
          <w:rFonts w:ascii="Times New Roman" w:eastAsia="Calibri" w:hAnsi="Times New Roman" w:cs="Times New Roman"/>
          <w:sz w:val="18"/>
          <w:szCs w:val="18"/>
          <w:lang w:val="ru-RU"/>
        </w:rPr>
        <w:t xml:space="preserve">№ 01-01:05-97-2024 от 31.10.2024г., </w:t>
      </w:r>
      <w:r w:rsidRPr="007634E0">
        <w:rPr>
          <w:rFonts w:ascii="Times New Roman" w:hAnsi="Times New Roman" w:cs="Times New Roman"/>
          <w:sz w:val="18"/>
          <w:szCs w:val="18"/>
          <w:lang w:val="ru-RU"/>
        </w:rPr>
        <w:t xml:space="preserve">общая площадь дома </w:t>
      </w:r>
      <w:r w:rsidR="00965592" w:rsidRPr="007634E0">
        <w:rPr>
          <w:rFonts w:ascii="Times New Roman" w:hAnsi="Times New Roman" w:cs="Times New Roman"/>
          <w:sz w:val="18"/>
          <w:szCs w:val="18"/>
          <w:lang w:val="ru-RU"/>
        </w:rPr>
        <w:t xml:space="preserve">26 887,00 </w:t>
      </w:r>
      <w:r w:rsidRPr="007634E0">
        <w:rPr>
          <w:rFonts w:ascii="Times New Roman" w:hAnsi="Times New Roman" w:cs="Times New Roman"/>
          <w:sz w:val="18"/>
          <w:szCs w:val="18"/>
          <w:lang w:val="ru-RU"/>
        </w:rPr>
        <w:t>кв.м.</w:t>
      </w:r>
    </w:p>
    <w:p w14:paraId="30C446A6" w14:textId="0543F094" w:rsidR="00C2188D" w:rsidRPr="007634E0" w:rsidRDefault="00C2188D" w:rsidP="00965592">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1.1.2.</w:t>
      </w:r>
      <w:r w:rsidRPr="007634E0">
        <w:rPr>
          <w:rFonts w:ascii="Times New Roman" w:hAnsi="Times New Roman" w:cs="Times New Roman"/>
          <w:b/>
          <w:sz w:val="18"/>
          <w:szCs w:val="18"/>
          <w:lang w:val="ru-RU"/>
        </w:rPr>
        <w:t xml:space="preserve"> «Участник долевого строительства» </w:t>
      </w:r>
      <w:r w:rsidRPr="007634E0">
        <w:rPr>
          <w:rFonts w:ascii="Times New Roman" w:hAnsi="Times New Roman" w:cs="Times New Roman"/>
          <w:sz w:val="18"/>
          <w:szCs w:val="18"/>
          <w:lang w:val="ru-RU"/>
        </w:rPr>
        <w:t>–</w:t>
      </w:r>
      <w:r w:rsidRPr="007634E0">
        <w:rPr>
          <w:rFonts w:ascii="Times New Roman" w:hAnsi="Times New Roman" w:cs="Times New Roman"/>
          <w:b/>
          <w:sz w:val="18"/>
          <w:szCs w:val="18"/>
          <w:lang w:val="ru-RU"/>
        </w:rPr>
        <w:t xml:space="preserve"> </w:t>
      </w:r>
      <w:r w:rsidRPr="007634E0">
        <w:rPr>
          <w:rFonts w:ascii="Times New Roman" w:hAnsi="Times New Roman" w:cs="Times New Roman"/>
          <w:sz w:val="18"/>
          <w:szCs w:val="18"/>
          <w:lang w:val="ru-RU"/>
        </w:rPr>
        <w:t xml:space="preserve">физическое (юридическое) лицо, заключившее Договор и вносящее денежные средства для строительства </w:t>
      </w:r>
      <w:r w:rsidRPr="007634E0">
        <w:rPr>
          <w:rFonts w:ascii="Times New Roman" w:hAnsi="Times New Roman" w:cs="Times New Roman"/>
          <w:b/>
          <w:sz w:val="18"/>
          <w:szCs w:val="18"/>
          <w:lang w:val="ru-RU"/>
        </w:rPr>
        <w:t xml:space="preserve">Жилого комплекса </w:t>
      </w:r>
      <w:r w:rsidR="00965592" w:rsidRPr="007634E0">
        <w:rPr>
          <w:rFonts w:ascii="Times New Roman" w:hAnsi="Times New Roman" w:cs="Times New Roman"/>
          <w:b/>
          <w:sz w:val="18"/>
          <w:szCs w:val="18"/>
          <w:lang w:val="ru-RU"/>
        </w:rPr>
        <w:t>«Традиции»</w:t>
      </w:r>
      <w:r w:rsidRPr="007634E0">
        <w:rPr>
          <w:rFonts w:ascii="Times New Roman" w:hAnsi="Times New Roman" w:cs="Times New Roman"/>
          <w:sz w:val="18"/>
          <w:szCs w:val="18"/>
          <w:lang w:val="ru-RU"/>
        </w:rPr>
        <w:t>, на условиях Договора.</w:t>
      </w:r>
    </w:p>
    <w:p w14:paraId="74D7182E" w14:textId="629FD873" w:rsidR="00C2188D" w:rsidRPr="007634E0" w:rsidRDefault="00C2188D" w:rsidP="00965592">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1.1.3.</w:t>
      </w:r>
      <w:r w:rsidRPr="007634E0">
        <w:rPr>
          <w:rFonts w:ascii="Times New Roman" w:hAnsi="Times New Roman" w:cs="Times New Roman"/>
          <w:b/>
          <w:sz w:val="18"/>
          <w:szCs w:val="18"/>
          <w:lang w:val="ru-RU"/>
        </w:rPr>
        <w:t xml:space="preserve"> </w:t>
      </w:r>
      <w:r w:rsidR="008A4CB0" w:rsidRPr="007634E0">
        <w:rPr>
          <w:rFonts w:ascii="Times New Roman" w:hAnsi="Times New Roman" w:cs="Times New Roman"/>
          <w:b/>
          <w:sz w:val="18"/>
          <w:szCs w:val="18"/>
          <w:lang w:val="ru-RU"/>
        </w:rPr>
        <w:t>«</w:t>
      </w:r>
      <w:r w:rsidRPr="007634E0">
        <w:rPr>
          <w:rFonts w:ascii="Times New Roman" w:hAnsi="Times New Roman" w:cs="Times New Roman"/>
          <w:b/>
          <w:sz w:val="18"/>
          <w:szCs w:val="18"/>
          <w:lang w:val="ru-RU"/>
        </w:rPr>
        <w:t>Жилой дом</w:t>
      </w:r>
      <w:r w:rsidR="008A4CB0" w:rsidRPr="007634E0">
        <w:rPr>
          <w:rFonts w:ascii="Times New Roman" w:hAnsi="Times New Roman" w:cs="Times New Roman"/>
          <w:b/>
          <w:sz w:val="18"/>
          <w:szCs w:val="18"/>
          <w:lang w:val="ru-RU"/>
        </w:rPr>
        <w:t>»</w:t>
      </w:r>
      <w:r w:rsidRPr="007634E0">
        <w:rPr>
          <w:rFonts w:ascii="Times New Roman" w:hAnsi="Times New Roman" w:cs="Times New Roman"/>
          <w:sz w:val="18"/>
          <w:szCs w:val="18"/>
          <w:lang w:val="ru-RU"/>
        </w:rPr>
        <w:t xml:space="preserve"> – </w:t>
      </w:r>
      <w:r w:rsidRPr="007634E0">
        <w:rPr>
          <w:rFonts w:ascii="Times New Roman" w:hAnsi="Times New Roman" w:cs="Times New Roman"/>
          <w:b/>
          <w:sz w:val="18"/>
          <w:szCs w:val="18"/>
          <w:lang w:val="ru-RU"/>
        </w:rPr>
        <w:t>«Многоквартирный дом»</w:t>
      </w:r>
      <w:r w:rsidRPr="007634E0">
        <w:rPr>
          <w:rFonts w:ascii="Times New Roman" w:hAnsi="Times New Roman" w:cs="Times New Roman"/>
          <w:sz w:val="18"/>
          <w:szCs w:val="18"/>
          <w:lang w:val="ru-RU"/>
        </w:rPr>
        <w:t xml:space="preserve">, строительство которого осуществляет </w:t>
      </w:r>
      <w:r w:rsidRPr="007634E0">
        <w:rPr>
          <w:rFonts w:ascii="Times New Roman" w:hAnsi="Times New Roman" w:cs="Times New Roman"/>
          <w:b/>
          <w:sz w:val="18"/>
          <w:szCs w:val="18"/>
          <w:lang w:val="ru-RU"/>
        </w:rPr>
        <w:t>«Застройщик»</w:t>
      </w:r>
      <w:r w:rsidRPr="007634E0">
        <w:rPr>
          <w:rFonts w:ascii="Times New Roman" w:hAnsi="Times New Roman" w:cs="Times New Roman"/>
          <w:sz w:val="18"/>
          <w:szCs w:val="18"/>
          <w:lang w:val="ru-RU"/>
        </w:rPr>
        <w:t xml:space="preserve"> с привлечением денежных средств </w:t>
      </w:r>
      <w:r w:rsidRPr="007634E0">
        <w:rPr>
          <w:rFonts w:ascii="Times New Roman" w:hAnsi="Times New Roman" w:cs="Times New Roman"/>
          <w:b/>
          <w:sz w:val="18"/>
          <w:szCs w:val="18"/>
          <w:lang w:val="ru-RU"/>
        </w:rPr>
        <w:t xml:space="preserve">«Участника долевого строительства» </w:t>
      </w:r>
      <w:r w:rsidRPr="007634E0">
        <w:rPr>
          <w:rFonts w:ascii="Times New Roman" w:hAnsi="Times New Roman" w:cs="Times New Roman"/>
          <w:sz w:val="18"/>
          <w:szCs w:val="18"/>
          <w:lang w:val="ru-RU"/>
        </w:rPr>
        <w:t xml:space="preserve">по адресу: </w:t>
      </w:r>
      <w:r w:rsidR="00965592" w:rsidRPr="007634E0">
        <w:rPr>
          <w:rFonts w:ascii="Times New Roman" w:hAnsi="Times New Roman" w:cs="Times New Roman"/>
          <w:b/>
          <w:bCs/>
          <w:sz w:val="18"/>
          <w:szCs w:val="18"/>
          <w:lang w:val="ru-RU"/>
        </w:rPr>
        <w:t>Республика Адыгея, Тахтамукайский район, пгт. Яблоновский, ул. Тургеневское шоссе.</w:t>
      </w:r>
    </w:p>
    <w:p w14:paraId="7AC7A0A8" w14:textId="2A1E80AE" w:rsidR="00C2188D" w:rsidRPr="007634E0" w:rsidRDefault="00C2188D" w:rsidP="00965592">
      <w:pPr>
        <w:pStyle w:val="af1"/>
        <w:ind w:firstLine="709"/>
        <w:jc w:val="both"/>
        <w:rPr>
          <w:rFonts w:ascii="Times New Roman" w:hAnsi="Times New Roman" w:cs="Times New Roman"/>
          <w:bCs/>
          <w:sz w:val="18"/>
          <w:szCs w:val="18"/>
        </w:rPr>
      </w:pPr>
      <w:r w:rsidRPr="007634E0">
        <w:rPr>
          <w:rFonts w:ascii="Times New Roman" w:hAnsi="Times New Roman" w:cs="Times New Roman"/>
          <w:sz w:val="18"/>
          <w:szCs w:val="18"/>
        </w:rPr>
        <w:t xml:space="preserve">1.1.4. </w:t>
      </w:r>
      <w:r w:rsidR="008A4CB0" w:rsidRPr="007634E0">
        <w:rPr>
          <w:rFonts w:ascii="Times New Roman" w:hAnsi="Times New Roman" w:cs="Times New Roman"/>
          <w:sz w:val="18"/>
          <w:szCs w:val="18"/>
        </w:rPr>
        <w:t>«</w:t>
      </w:r>
      <w:r w:rsidRPr="007634E0">
        <w:rPr>
          <w:rFonts w:ascii="Times New Roman" w:hAnsi="Times New Roman" w:cs="Times New Roman"/>
          <w:b/>
          <w:sz w:val="18"/>
          <w:szCs w:val="18"/>
        </w:rPr>
        <w:t>Квартира</w:t>
      </w:r>
      <w:r w:rsidR="008A4CB0" w:rsidRPr="007634E0">
        <w:rPr>
          <w:rFonts w:ascii="Times New Roman" w:hAnsi="Times New Roman" w:cs="Times New Roman"/>
          <w:b/>
          <w:sz w:val="18"/>
          <w:szCs w:val="18"/>
        </w:rPr>
        <w:t>»</w:t>
      </w:r>
      <w:r w:rsidRPr="007634E0">
        <w:rPr>
          <w:rFonts w:ascii="Times New Roman" w:hAnsi="Times New Roman" w:cs="Times New Roman"/>
          <w:sz w:val="18"/>
          <w:szCs w:val="18"/>
        </w:rPr>
        <w:t xml:space="preserve"> – объект долевого строительства, подлежащий передаче </w:t>
      </w:r>
      <w:r w:rsidRPr="007634E0">
        <w:rPr>
          <w:rFonts w:ascii="Times New Roman" w:hAnsi="Times New Roman" w:cs="Times New Roman"/>
          <w:b/>
          <w:sz w:val="18"/>
          <w:szCs w:val="18"/>
        </w:rPr>
        <w:t xml:space="preserve">«Участнику долевого строительства» </w:t>
      </w:r>
      <w:r w:rsidRPr="007634E0">
        <w:rPr>
          <w:rFonts w:ascii="Times New Roman" w:hAnsi="Times New Roman" w:cs="Times New Roman"/>
          <w:sz w:val="18"/>
          <w:szCs w:val="18"/>
        </w:rPr>
        <w:t xml:space="preserve">после получения разрешения на ввод в эксплуатацию </w:t>
      </w:r>
      <w:r w:rsidRPr="007634E0">
        <w:rPr>
          <w:rFonts w:ascii="Times New Roman" w:hAnsi="Times New Roman" w:cs="Times New Roman"/>
          <w:b/>
          <w:sz w:val="18"/>
          <w:szCs w:val="18"/>
        </w:rPr>
        <w:t>«Многоквартирного дома».</w:t>
      </w:r>
    </w:p>
    <w:p w14:paraId="576B484A" w14:textId="77777777" w:rsidR="00C2188D" w:rsidRPr="007634E0" w:rsidRDefault="00C2188D" w:rsidP="00965592">
      <w:pPr>
        <w:pStyle w:val="Standard"/>
        <w:spacing w:after="0" w:line="240" w:lineRule="auto"/>
        <w:ind w:firstLine="709"/>
        <w:jc w:val="both"/>
        <w:rPr>
          <w:rFonts w:ascii="Times New Roman" w:hAnsi="Times New Roman" w:cs="Times New Roman"/>
          <w:bCs/>
          <w:sz w:val="18"/>
          <w:szCs w:val="18"/>
        </w:rPr>
      </w:pPr>
      <w:r w:rsidRPr="007634E0">
        <w:rPr>
          <w:rFonts w:ascii="Times New Roman" w:hAnsi="Times New Roman" w:cs="Times New Roman"/>
          <w:bCs/>
          <w:sz w:val="18"/>
          <w:szCs w:val="18"/>
        </w:rPr>
        <w:t>1.1.5.</w:t>
      </w:r>
      <w:r w:rsidRPr="007634E0">
        <w:rPr>
          <w:rFonts w:ascii="Times New Roman" w:hAnsi="Times New Roman" w:cs="Times New Roman"/>
          <w:b/>
          <w:bCs/>
          <w:sz w:val="18"/>
          <w:szCs w:val="18"/>
        </w:rPr>
        <w:t xml:space="preserve"> «Объект долевого строительства» </w:t>
      </w:r>
      <w:r w:rsidRPr="007634E0">
        <w:rPr>
          <w:rFonts w:ascii="Times New Roman" w:hAnsi="Times New Roman" w:cs="Times New Roman"/>
          <w:bCs/>
          <w:sz w:val="18"/>
          <w:szCs w:val="18"/>
        </w:rPr>
        <w:t xml:space="preserve">– жилое помещение, указанное в п.1.1.4 Договора, общее имущество в </w:t>
      </w:r>
      <w:r w:rsidRPr="007634E0">
        <w:rPr>
          <w:rFonts w:ascii="Times New Roman" w:hAnsi="Times New Roman" w:cs="Times New Roman"/>
          <w:b/>
          <w:bCs/>
          <w:sz w:val="18"/>
          <w:szCs w:val="18"/>
        </w:rPr>
        <w:t>«Многоквартирном доме»</w:t>
      </w:r>
      <w:r w:rsidRPr="007634E0">
        <w:rPr>
          <w:rFonts w:ascii="Times New Roman" w:hAnsi="Times New Roman" w:cs="Times New Roman"/>
          <w:bCs/>
          <w:sz w:val="18"/>
          <w:szCs w:val="18"/>
        </w:rPr>
        <w:t xml:space="preserve">, подлежащее передаче </w:t>
      </w:r>
      <w:r w:rsidRPr="007634E0">
        <w:rPr>
          <w:rFonts w:ascii="Times New Roman" w:hAnsi="Times New Roman" w:cs="Times New Roman"/>
          <w:b/>
          <w:bCs/>
          <w:sz w:val="18"/>
          <w:szCs w:val="18"/>
        </w:rPr>
        <w:t>«Участнику долевого строительства»</w:t>
      </w:r>
      <w:r w:rsidRPr="007634E0">
        <w:rPr>
          <w:rFonts w:ascii="Times New Roman" w:hAnsi="Times New Roman" w:cs="Times New Roman"/>
          <w:bCs/>
          <w:sz w:val="18"/>
          <w:szCs w:val="18"/>
        </w:rPr>
        <w:t xml:space="preserve"> после получения разрешения на ввод в эксплуатацию </w:t>
      </w:r>
      <w:r w:rsidRPr="007634E0">
        <w:rPr>
          <w:rFonts w:ascii="Times New Roman" w:hAnsi="Times New Roman" w:cs="Times New Roman"/>
          <w:b/>
          <w:bCs/>
          <w:sz w:val="18"/>
          <w:szCs w:val="18"/>
        </w:rPr>
        <w:t>«</w:t>
      </w:r>
      <w:r w:rsidRPr="007634E0">
        <w:rPr>
          <w:rFonts w:ascii="Times New Roman" w:hAnsi="Times New Roman" w:cs="Times New Roman"/>
          <w:b/>
          <w:sz w:val="18"/>
          <w:szCs w:val="18"/>
        </w:rPr>
        <w:t>М</w:t>
      </w:r>
      <w:r w:rsidRPr="007634E0">
        <w:rPr>
          <w:rFonts w:ascii="Times New Roman" w:hAnsi="Times New Roman" w:cs="Times New Roman"/>
          <w:b/>
          <w:bCs/>
          <w:sz w:val="18"/>
          <w:szCs w:val="18"/>
        </w:rPr>
        <w:t>ногоквартирного дома»</w:t>
      </w:r>
      <w:r w:rsidRPr="007634E0">
        <w:rPr>
          <w:rFonts w:ascii="Times New Roman" w:hAnsi="Times New Roman" w:cs="Times New Roman"/>
          <w:bCs/>
          <w:sz w:val="18"/>
          <w:szCs w:val="18"/>
        </w:rPr>
        <w:t xml:space="preserve"> и входящее в состав указанного </w:t>
      </w:r>
      <w:r w:rsidRPr="007634E0">
        <w:rPr>
          <w:rFonts w:ascii="Times New Roman" w:hAnsi="Times New Roman" w:cs="Times New Roman"/>
          <w:b/>
          <w:bCs/>
          <w:sz w:val="18"/>
          <w:szCs w:val="18"/>
        </w:rPr>
        <w:t>«</w:t>
      </w:r>
      <w:r w:rsidRPr="007634E0">
        <w:rPr>
          <w:rFonts w:ascii="Times New Roman" w:hAnsi="Times New Roman" w:cs="Times New Roman"/>
          <w:b/>
          <w:sz w:val="18"/>
          <w:szCs w:val="18"/>
        </w:rPr>
        <w:t>М</w:t>
      </w:r>
      <w:r w:rsidRPr="007634E0">
        <w:rPr>
          <w:rFonts w:ascii="Times New Roman" w:hAnsi="Times New Roman" w:cs="Times New Roman"/>
          <w:b/>
          <w:bCs/>
          <w:sz w:val="18"/>
          <w:szCs w:val="18"/>
        </w:rPr>
        <w:t>ногоквартирного дома»</w:t>
      </w:r>
      <w:r w:rsidRPr="007634E0">
        <w:rPr>
          <w:rFonts w:ascii="Times New Roman" w:hAnsi="Times New Roman" w:cs="Times New Roman"/>
          <w:bCs/>
          <w:sz w:val="18"/>
          <w:szCs w:val="18"/>
        </w:rPr>
        <w:t xml:space="preserve">, создаваемое также с привлечением денежных средств </w:t>
      </w:r>
      <w:r w:rsidRPr="007634E0">
        <w:rPr>
          <w:rFonts w:ascii="Times New Roman" w:hAnsi="Times New Roman" w:cs="Times New Roman"/>
          <w:b/>
          <w:bCs/>
          <w:sz w:val="18"/>
          <w:szCs w:val="18"/>
        </w:rPr>
        <w:t>«Участника долевого строительства»</w:t>
      </w:r>
      <w:r w:rsidRPr="007634E0">
        <w:rPr>
          <w:rFonts w:ascii="Times New Roman" w:hAnsi="Times New Roman" w:cs="Times New Roman"/>
          <w:b/>
          <w:sz w:val="18"/>
          <w:szCs w:val="18"/>
        </w:rPr>
        <w:t>.</w:t>
      </w:r>
      <w:r w:rsidRPr="007634E0">
        <w:rPr>
          <w:rFonts w:ascii="Times New Roman" w:hAnsi="Times New Roman" w:cs="Times New Roman"/>
          <w:sz w:val="18"/>
          <w:szCs w:val="18"/>
        </w:rPr>
        <w:t xml:space="preserve"> У </w:t>
      </w:r>
      <w:r w:rsidRPr="007634E0">
        <w:rPr>
          <w:rFonts w:ascii="Times New Roman" w:hAnsi="Times New Roman" w:cs="Times New Roman"/>
          <w:b/>
          <w:sz w:val="18"/>
          <w:szCs w:val="18"/>
        </w:rPr>
        <w:t>«Участника долевого строительства»</w:t>
      </w:r>
      <w:r w:rsidRPr="007634E0">
        <w:rPr>
          <w:rFonts w:ascii="Times New Roman" w:hAnsi="Times New Roman" w:cs="Times New Roman"/>
          <w:sz w:val="18"/>
          <w:szCs w:val="18"/>
        </w:rPr>
        <w:t xml:space="preserve"> при возникновении права собственности на </w:t>
      </w:r>
      <w:r w:rsidRPr="007634E0">
        <w:rPr>
          <w:rFonts w:ascii="Times New Roman" w:hAnsi="Times New Roman" w:cs="Times New Roman"/>
          <w:b/>
          <w:sz w:val="18"/>
          <w:szCs w:val="18"/>
        </w:rPr>
        <w:t xml:space="preserve">«Квартиру» </w:t>
      </w:r>
      <w:r w:rsidRPr="007634E0">
        <w:rPr>
          <w:rFonts w:ascii="Times New Roman" w:hAnsi="Times New Roman" w:cs="Times New Roman"/>
          <w:sz w:val="18"/>
          <w:szCs w:val="18"/>
        </w:rPr>
        <w:t xml:space="preserve">одновременно возникает доля в праве собственности на общее имущество в </w:t>
      </w:r>
      <w:r w:rsidRPr="007634E0">
        <w:rPr>
          <w:rFonts w:ascii="Times New Roman" w:hAnsi="Times New Roman" w:cs="Times New Roman"/>
          <w:b/>
          <w:sz w:val="18"/>
          <w:szCs w:val="18"/>
        </w:rPr>
        <w:t>«Многоквартирном доме»,</w:t>
      </w:r>
      <w:r w:rsidRPr="007634E0">
        <w:rPr>
          <w:rFonts w:ascii="Times New Roman" w:hAnsi="Times New Roman" w:cs="Times New Roman"/>
          <w:sz w:val="18"/>
          <w:szCs w:val="18"/>
        </w:rPr>
        <w:t xml:space="preserve"> которая не может быть отчуждена или передана отдельно от права собственности на </w:t>
      </w:r>
      <w:r w:rsidRPr="007634E0">
        <w:rPr>
          <w:rFonts w:ascii="Times New Roman" w:hAnsi="Times New Roman" w:cs="Times New Roman"/>
          <w:b/>
          <w:sz w:val="18"/>
          <w:szCs w:val="18"/>
        </w:rPr>
        <w:t>«Квартиры».</w:t>
      </w:r>
    </w:p>
    <w:p w14:paraId="49C11114" w14:textId="296D73B9" w:rsidR="00C2188D" w:rsidRPr="007634E0" w:rsidRDefault="00C2188D" w:rsidP="00965592">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Cs/>
          <w:sz w:val="18"/>
          <w:szCs w:val="18"/>
        </w:rPr>
        <w:t>1.1.6.</w:t>
      </w:r>
      <w:r w:rsidRPr="007634E0">
        <w:rPr>
          <w:rFonts w:ascii="Times New Roman" w:hAnsi="Times New Roman" w:cs="Times New Roman"/>
          <w:b/>
          <w:bCs/>
          <w:sz w:val="18"/>
          <w:szCs w:val="18"/>
        </w:rPr>
        <w:t xml:space="preserve"> </w:t>
      </w:r>
      <w:r w:rsidR="008A4CB0" w:rsidRPr="007634E0">
        <w:rPr>
          <w:rFonts w:ascii="Times New Roman" w:hAnsi="Times New Roman" w:cs="Times New Roman"/>
          <w:b/>
          <w:bCs/>
          <w:sz w:val="18"/>
          <w:szCs w:val="18"/>
        </w:rPr>
        <w:t>«</w:t>
      </w:r>
      <w:r w:rsidRPr="007634E0">
        <w:rPr>
          <w:rFonts w:ascii="Times New Roman" w:hAnsi="Times New Roman" w:cs="Times New Roman"/>
          <w:b/>
          <w:bCs/>
          <w:sz w:val="18"/>
          <w:szCs w:val="18"/>
        </w:rPr>
        <w:t xml:space="preserve">Земельный участок </w:t>
      </w:r>
      <w:r w:rsidRPr="007634E0">
        <w:rPr>
          <w:rFonts w:ascii="Times New Roman" w:hAnsi="Times New Roman" w:cs="Times New Roman"/>
          <w:bCs/>
          <w:sz w:val="18"/>
          <w:szCs w:val="18"/>
        </w:rPr>
        <w:t>–</w:t>
      </w:r>
      <w:r w:rsidRPr="007634E0">
        <w:rPr>
          <w:rFonts w:ascii="Times New Roman" w:hAnsi="Times New Roman" w:cs="Times New Roman"/>
          <w:b/>
          <w:bCs/>
          <w:sz w:val="18"/>
          <w:szCs w:val="18"/>
        </w:rPr>
        <w:t xml:space="preserve"> </w:t>
      </w:r>
      <w:r w:rsidRPr="007634E0">
        <w:rPr>
          <w:rFonts w:ascii="Times New Roman" w:hAnsi="Times New Roman" w:cs="Times New Roman"/>
          <w:sz w:val="18"/>
          <w:szCs w:val="18"/>
        </w:rPr>
        <w:t xml:space="preserve">земельный участок, на котором </w:t>
      </w:r>
      <w:r w:rsidRPr="007634E0">
        <w:rPr>
          <w:rFonts w:ascii="Times New Roman" w:hAnsi="Times New Roman" w:cs="Times New Roman"/>
          <w:b/>
          <w:sz w:val="18"/>
          <w:szCs w:val="18"/>
        </w:rPr>
        <w:t>«Застройщик»</w:t>
      </w:r>
      <w:r w:rsidRPr="007634E0">
        <w:rPr>
          <w:rFonts w:ascii="Times New Roman" w:hAnsi="Times New Roman" w:cs="Times New Roman"/>
          <w:sz w:val="18"/>
          <w:szCs w:val="18"/>
        </w:rPr>
        <w:t xml:space="preserve"> осуществляет строительство </w:t>
      </w:r>
      <w:r w:rsidRPr="007634E0">
        <w:rPr>
          <w:rFonts w:ascii="Times New Roman" w:hAnsi="Times New Roman" w:cs="Times New Roman"/>
          <w:b/>
          <w:sz w:val="18"/>
          <w:szCs w:val="18"/>
        </w:rPr>
        <w:t>«Многоквартирного дома»,</w:t>
      </w:r>
      <w:r w:rsidRPr="007634E0">
        <w:rPr>
          <w:rFonts w:ascii="Times New Roman" w:hAnsi="Times New Roman" w:cs="Times New Roman"/>
          <w:sz w:val="18"/>
          <w:szCs w:val="18"/>
        </w:rPr>
        <w:t xml:space="preserve"> реквизиты и характеристики которого указаны в п.2.2. Настоящего договора.</w:t>
      </w:r>
    </w:p>
    <w:p w14:paraId="0EB91013" w14:textId="633EA903" w:rsidR="00C2188D" w:rsidRPr="007634E0" w:rsidRDefault="00C2188D" w:rsidP="00965592">
      <w:pPr>
        <w:pStyle w:val="Standard"/>
        <w:spacing w:after="0" w:line="240" w:lineRule="auto"/>
        <w:ind w:firstLine="709"/>
        <w:jc w:val="both"/>
        <w:rPr>
          <w:rFonts w:ascii="Times New Roman" w:hAnsi="Times New Roman" w:cs="Times New Roman"/>
          <w:bCs/>
          <w:sz w:val="18"/>
          <w:szCs w:val="18"/>
        </w:rPr>
      </w:pPr>
      <w:r w:rsidRPr="007634E0">
        <w:rPr>
          <w:rFonts w:ascii="Times New Roman" w:hAnsi="Times New Roman" w:cs="Times New Roman"/>
          <w:sz w:val="18"/>
          <w:szCs w:val="18"/>
        </w:rPr>
        <w:t xml:space="preserve">Земельный участок принадлежит </w:t>
      </w:r>
      <w:r w:rsidRPr="007634E0">
        <w:rPr>
          <w:rFonts w:ascii="Times New Roman" w:hAnsi="Times New Roman" w:cs="Times New Roman"/>
          <w:b/>
          <w:sz w:val="18"/>
          <w:szCs w:val="18"/>
        </w:rPr>
        <w:t>«Застройщику»</w:t>
      </w:r>
      <w:r w:rsidRPr="007634E0">
        <w:rPr>
          <w:rFonts w:ascii="Times New Roman" w:hAnsi="Times New Roman" w:cs="Times New Roman"/>
          <w:sz w:val="18"/>
          <w:szCs w:val="18"/>
        </w:rPr>
        <w:t xml:space="preserve"> на праве </w:t>
      </w:r>
      <w:r w:rsidR="00965592" w:rsidRPr="007634E0">
        <w:rPr>
          <w:rFonts w:ascii="Times New Roman" w:hAnsi="Times New Roman" w:cs="Times New Roman"/>
          <w:sz w:val="18"/>
          <w:szCs w:val="18"/>
        </w:rPr>
        <w:t>аренды</w:t>
      </w:r>
      <w:r w:rsidRPr="007634E0">
        <w:rPr>
          <w:rFonts w:ascii="Times New Roman" w:hAnsi="Times New Roman" w:cs="Times New Roman"/>
          <w:sz w:val="18"/>
          <w:szCs w:val="18"/>
        </w:rPr>
        <w:t>.</w:t>
      </w:r>
    </w:p>
    <w:p w14:paraId="6CAA5A47" w14:textId="77777777" w:rsidR="00C2188D" w:rsidRPr="007634E0" w:rsidRDefault="00C2188D" w:rsidP="00965592">
      <w:pPr>
        <w:pStyle w:val="Standard"/>
        <w:spacing w:after="0" w:line="240" w:lineRule="auto"/>
        <w:ind w:firstLine="709"/>
        <w:jc w:val="both"/>
        <w:rPr>
          <w:rFonts w:ascii="Times New Roman" w:hAnsi="Times New Roman" w:cs="Times New Roman"/>
          <w:bCs/>
          <w:sz w:val="18"/>
          <w:szCs w:val="18"/>
        </w:rPr>
      </w:pPr>
      <w:r w:rsidRPr="007634E0">
        <w:rPr>
          <w:rFonts w:ascii="Times New Roman" w:hAnsi="Times New Roman" w:cs="Times New Roman"/>
          <w:bCs/>
          <w:sz w:val="18"/>
          <w:szCs w:val="18"/>
        </w:rPr>
        <w:t>1.1.7.</w:t>
      </w:r>
      <w:r w:rsidRPr="007634E0">
        <w:rPr>
          <w:rFonts w:ascii="Times New Roman" w:hAnsi="Times New Roman" w:cs="Times New Roman"/>
          <w:b/>
          <w:bCs/>
          <w:sz w:val="18"/>
          <w:szCs w:val="18"/>
        </w:rPr>
        <w:t xml:space="preserve"> Проектная площадь </w:t>
      </w:r>
      <w:r w:rsidRPr="007634E0">
        <w:rPr>
          <w:rFonts w:ascii="Times New Roman" w:hAnsi="Times New Roman" w:cs="Times New Roman"/>
          <w:bCs/>
          <w:sz w:val="18"/>
          <w:szCs w:val="18"/>
        </w:rPr>
        <w:t>–</w:t>
      </w:r>
      <w:r w:rsidRPr="007634E0">
        <w:rPr>
          <w:rFonts w:ascii="Times New Roman" w:hAnsi="Times New Roman" w:cs="Times New Roman"/>
          <w:sz w:val="18"/>
          <w:szCs w:val="18"/>
        </w:rPr>
        <w:t xml:space="preserve"> площадь, определенная в проектной документации </w:t>
      </w:r>
      <w:r w:rsidRPr="007634E0">
        <w:rPr>
          <w:rFonts w:ascii="Times New Roman" w:hAnsi="Times New Roman" w:cs="Times New Roman"/>
          <w:b/>
          <w:sz w:val="18"/>
          <w:szCs w:val="18"/>
        </w:rPr>
        <w:t>«Многоквартирного дома»,</w:t>
      </w:r>
      <w:r w:rsidRPr="007634E0">
        <w:rPr>
          <w:rFonts w:ascii="Times New Roman" w:hAnsi="Times New Roman" w:cs="Times New Roman"/>
          <w:sz w:val="18"/>
          <w:szCs w:val="18"/>
        </w:rPr>
        <w:t xml:space="preserve"> с учетом площади балкона и лоджии.</w:t>
      </w:r>
    </w:p>
    <w:p w14:paraId="5E564A88" w14:textId="77777777" w:rsidR="00C2188D" w:rsidRPr="007634E0" w:rsidRDefault="00C2188D" w:rsidP="00965592">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Cs/>
          <w:sz w:val="18"/>
          <w:szCs w:val="18"/>
        </w:rPr>
        <w:t>1.1.8.</w:t>
      </w:r>
      <w:r w:rsidRPr="007634E0">
        <w:rPr>
          <w:rFonts w:ascii="Times New Roman" w:hAnsi="Times New Roman" w:cs="Times New Roman"/>
          <w:b/>
          <w:bCs/>
          <w:sz w:val="18"/>
          <w:szCs w:val="18"/>
        </w:rPr>
        <w:t xml:space="preserve"> </w:t>
      </w:r>
      <w:r w:rsidRPr="007634E0">
        <w:rPr>
          <w:rFonts w:ascii="Times New Roman" w:hAnsi="Times New Roman" w:cs="Times New Roman"/>
          <w:b/>
          <w:sz w:val="18"/>
          <w:szCs w:val="18"/>
        </w:rPr>
        <w:t>Ф</w:t>
      </w:r>
      <w:r w:rsidRPr="007634E0">
        <w:rPr>
          <w:rFonts w:ascii="Times New Roman" w:hAnsi="Times New Roman" w:cs="Times New Roman"/>
          <w:b/>
          <w:bCs/>
          <w:sz w:val="18"/>
          <w:szCs w:val="18"/>
        </w:rPr>
        <w:t xml:space="preserve">актическая площадь </w:t>
      </w:r>
      <w:r w:rsidRPr="007634E0">
        <w:rPr>
          <w:rFonts w:ascii="Times New Roman" w:hAnsi="Times New Roman" w:cs="Times New Roman"/>
          <w:sz w:val="18"/>
          <w:szCs w:val="18"/>
        </w:rPr>
        <w:t>– площадь по результатам кадастровых работ (технической инвентаризации), проведенных по окончании строительства.</w:t>
      </w:r>
    </w:p>
    <w:p w14:paraId="2E9A174A" w14:textId="71A32469" w:rsidR="00C2188D" w:rsidRPr="007634E0" w:rsidRDefault="00C2188D" w:rsidP="00965592">
      <w:pPr>
        <w:pStyle w:val="Standard"/>
        <w:spacing w:after="0" w:line="240" w:lineRule="auto"/>
        <w:ind w:firstLine="709"/>
        <w:jc w:val="both"/>
        <w:rPr>
          <w:rFonts w:ascii="Times New Roman" w:hAnsi="Times New Roman" w:cs="Times New Roman"/>
          <w:bCs/>
          <w:sz w:val="18"/>
          <w:szCs w:val="18"/>
        </w:rPr>
      </w:pPr>
      <w:r w:rsidRPr="007634E0">
        <w:rPr>
          <w:rFonts w:ascii="Times New Roman" w:hAnsi="Times New Roman" w:cs="Times New Roman"/>
          <w:sz w:val="18"/>
          <w:szCs w:val="18"/>
        </w:rPr>
        <w:t xml:space="preserve">1.1.9. </w:t>
      </w:r>
      <w:r w:rsidRPr="007634E0">
        <w:rPr>
          <w:rFonts w:ascii="Times New Roman" w:hAnsi="Times New Roman" w:cs="Times New Roman"/>
          <w:b/>
          <w:sz w:val="18"/>
          <w:szCs w:val="18"/>
        </w:rPr>
        <w:t xml:space="preserve">Разрешение на ввод «Многоквартирного дома» </w:t>
      </w:r>
      <w:r w:rsidRPr="007634E0">
        <w:rPr>
          <w:rFonts w:ascii="Times New Roman" w:hAnsi="Times New Roman" w:cs="Times New Roman"/>
          <w:bCs/>
          <w:sz w:val="18"/>
          <w:szCs w:val="18"/>
        </w:rPr>
        <w:t xml:space="preserve">в эксплуатацию – документ, который удостоверяет выполнение строительства </w:t>
      </w:r>
      <w:r w:rsidRPr="007634E0">
        <w:rPr>
          <w:rFonts w:ascii="Times New Roman" w:hAnsi="Times New Roman" w:cs="Times New Roman"/>
          <w:b/>
          <w:bCs/>
          <w:sz w:val="18"/>
          <w:szCs w:val="18"/>
        </w:rPr>
        <w:t>«Многоквартирного дома»</w:t>
      </w:r>
      <w:r w:rsidRPr="007634E0">
        <w:rPr>
          <w:rFonts w:ascii="Times New Roman" w:hAnsi="Times New Roman" w:cs="Times New Roman"/>
          <w:bCs/>
          <w:sz w:val="18"/>
          <w:szCs w:val="18"/>
        </w:rPr>
        <w:t xml:space="preserve"> в полном объеме в соответствии с Разрешением на строительство, соответствие построенного </w:t>
      </w:r>
      <w:r w:rsidRPr="007634E0">
        <w:rPr>
          <w:rFonts w:ascii="Times New Roman" w:hAnsi="Times New Roman" w:cs="Times New Roman"/>
          <w:b/>
          <w:bCs/>
          <w:sz w:val="18"/>
          <w:szCs w:val="18"/>
        </w:rPr>
        <w:t>«Многоквартирного дома»</w:t>
      </w:r>
      <w:r w:rsidRPr="007634E0">
        <w:rPr>
          <w:rFonts w:ascii="Times New Roman" w:hAnsi="Times New Roman" w:cs="Times New Roman"/>
          <w:bCs/>
          <w:sz w:val="18"/>
          <w:szCs w:val="18"/>
        </w:rPr>
        <w:t xml:space="preserve"> градостроительному плану земельного участка и проектной документации.</w:t>
      </w:r>
    </w:p>
    <w:p w14:paraId="1AB8C70F" w14:textId="77777777" w:rsidR="00C2188D" w:rsidRPr="007634E0" w:rsidRDefault="00C2188D" w:rsidP="00C2188D">
      <w:pPr>
        <w:pStyle w:val="Standard"/>
        <w:spacing w:after="0" w:line="240" w:lineRule="auto"/>
        <w:ind w:firstLine="709"/>
        <w:jc w:val="both"/>
        <w:rPr>
          <w:rFonts w:ascii="Times New Roman" w:hAnsi="Times New Roman" w:cs="Times New Roman"/>
          <w:bCs/>
          <w:sz w:val="18"/>
          <w:szCs w:val="18"/>
        </w:rPr>
      </w:pPr>
    </w:p>
    <w:p w14:paraId="792AFD07" w14:textId="46B526B0" w:rsidR="00274471" w:rsidRPr="007634E0" w:rsidRDefault="00274471" w:rsidP="00A23111">
      <w:pPr>
        <w:pStyle w:val="Standard"/>
        <w:spacing w:before="60" w:after="6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2. ЮРИДИЧЕСКИЕ ОСНОВАНИЯ ЗАКЛЮЧЕНИЯ ДОГОВОРА</w:t>
      </w:r>
    </w:p>
    <w:p w14:paraId="514E6F7B" w14:textId="77777777" w:rsidR="00C2188D" w:rsidRPr="007634E0" w:rsidRDefault="00C2188D" w:rsidP="00B53ED0">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4917996D" w14:textId="56A5BD46" w:rsidR="00C2188D" w:rsidRPr="007634E0" w:rsidRDefault="00C2188D" w:rsidP="00B53ED0">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 xml:space="preserve">2.2. </w:t>
      </w:r>
      <w:r w:rsidRPr="007634E0">
        <w:rPr>
          <w:rFonts w:ascii="Times New Roman" w:hAnsi="Times New Roman" w:cs="Times New Roman"/>
          <w:b/>
          <w:sz w:val="18"/>
          <w:szCs w:val="18"/>
          <w:lang w:val="ru-RU"/>
        </w:rPr>
        <w:t>«Застройщику»</w:t>
      </w:r>
      <w:r w:rsidRPr="007634E0">
        <w:rPr>
          <w:rFonts w:ascii="Times New Roman" w:hAnsi="Times New Roman" w:cs="Times New Roman"/>
          <w:sz w:val="18"/>
          <w:szCs w:val="18"/>
          <w:lang w:val="ru-RU"/>
        </w:rPr>
        <w:t xml:space="preserve"> принадлежит земельный участок на праве </w:t>
      </w:r>
      <w:r w:rsidR="00965592" w:rsidRPr="007634E0">
        <w:rPr>
          <w:rFonts w:ascii="Times New Roman" w:hAnsi="Times New Roman" w:cs="Times New Roman"/>
          <w:sz w:val="18"/>
          <w:szCs w:val="18"/>
          <w:lang w:val="ru-RU"/>
        </w:rPr>
        <w:t>аренды,</w:t>
      </w:r>
      <w:r w:rsidRPr="007634E0">
        <w:rPr>
          <w:rFonts w:ascii="Times New Roman" w:hAnsi="Times New Roman" w:cs="Times New Roman"/>
          <w:sz w:val="18"/>
          <w:szCs w:val="18"/>
          <w:lang w:val="ru-RU"/>
        </w:rPr>
        <w:t xml:space="preserve"> на основании </w:t>
      </w:r>
      <w:r w:rsidR="00965592" w:rsidRPr="007634E0">
        <w:rPr>
          <w:rFonts w:ascii="Times New Roman" w:eastAsia="Calibri" w:hAnsi="Times New Roman" w:cs="Times New Roman"/>
          <w:sz w:val="18"/>
          <w:szCs w:val="18"/>
          <w:lang w:val="ru-RU"/>
        </w:rPr>
        <w:t>Договора аренды земельного участка от 17.09.2024 г., о чем в Едином государственном реестре прав сделана запись № 01:05:3009002:3416-01/033/2024-2 от 17.09.2024 г.</w:t>
      </w:r>
    </w:p>
    <w:p w14:paraId="2965B8F9" w14:textId="43A06071" w:rsidR="00C2188D" w:rsidRPr="007634E0" w:rsidRDefault="00C2188D" w:rsidP="00B53ED0">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 xml:space="preserve">2.2.1. </w:t>
      </w:r>
      <w:r w:rsidR="00CC4B8A" w:rsidRPr="00D40C5B">
        <w:rPr>
          <w:rFonts w:ascii="Times New Roman" w:hAnsi="Times New Roman" w:cs="Times New Roman"/>
          <w:b/>
          <w:color w:val="000000" w:themeColor="text1"/>
          <w:sz w:val="18"/>
          <w:szCs w:val="18"/>
          <w:lang w:val="ru-RU"/>
        </w:rPr>
        <w:t>«Застройщик»</w:t>
      </w:r>
      <w:r w:rsidR="00CC4B8A" w:rsidRPr="00D40C5B">
        <w:rPr>
          <w:rFonts w:ascii="Times New Roman" w:hAnsi="Times New Roman" w:cs="Times New Roman"/>
          <w:color w:val="000000" w:themeColor="text1"/>
          <w:sz w:val="18"/>
          <w:szCs w:val="18"/>
          <w:lang w:val="ru-RU"/>
        </w:rPr>
        <w:t xml:space="preserve"> действует на основании Решения о приемы в члены саморегулируемой организации, регистрационный номер члена 1767 от 20.05.2025 г., (регистрационный номер записи в государственном реестре саморегулируемых организаций № СРО-С-061-06112009), что подтверждается выпиской из Реестра членов саморегулируемой организации от 21.05.2025 г. № 2312304103-20250521-1225</w:t>
      </w:r>
      <w:r w:rsidRPr="007634E0">
        <w:rPr>
          <w:rFonts w:ascii="Times New Roman" w:hAnsi="Times New Roman" w:cs="Times New Roman"/>
          <w:sz w:val="18"/>
          <w:szCs w:val="18"/>
          <w:lang w:val="ru-RU"/>
        </w:rPr>
        <w:t xml:space="preserve">. </w:t>
      </w:r>
    </w:p>
    <w:p w14:paraId="2624BCAD" w14:textId="77777777" w:rsidR="0022185D" w:rsidRPr="007634E0" w:rsidRDefault="0022185D" w:rsidP="0022185D">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 xml:space="preserve">2.2.2. </w:t>
      </w:r>
      <w:r w:rsidRPr="007634E0">
        <w:rPr>
          <w:rFonts w:ascii="Times New Roman" w:hAnsi="Times New Roman" w:cs="Times New Roman"/>
          <w:b/>
          <w:sz w:val="18"/>
          <w:szCs w:val="18"/>
          <w:lang w:val="ru-RU"/>
        </w:rPr>
        <w:t>«Застройщик»</w:t>
      </w:r>
      <w:r w:rsidRPr="007634E0">
        <w:rPr>
          <w:rFonts w:ascii="Times New Roman" w:hAnsi="Times New Roman" w:cs="Times New Roman"/>
          <w:sz w:val="18"/>
          <w:szCs w:val="18"/>
          <w:lang w:val="ru-RU"/>
        </w:rPr>
        <w:t xml:space="preserve"> действует на основании Разрешения на строительство № </w:t>
      </w:r>
      <w:r w:rsidRPr="007634E0">
        <w:rPr>
          <w:rFonts w:ascii="Times New Roman" w:eastAsia="Calibri" w:hAnsi="Times New Roman" w:cs="Times New Roman"/>
          <w:sz w:val="18"/>
          <w:szCs w:val="18"/>
          <w:lang w:val="ru-RU"/>
        </w:rPr>
        <w:t xml:space="preserve">01-01:05-97-2024 от 31.10.2024г., выданного Комитетом Республики Адыгея по архитектуре и градостроительству.  </w:t>
      </w:r>
    </w:p>
    <w:p w14:paraId="503D2F8A" w14:textId="31459B39" w:rsidR="00C2188D" w:rsidRPr="007634E0" w:rsidRDefault="00C2188D" w:rsidP="00B53ED0">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 xml:space="preserve">2.2.3. Проектная декларация № </w:t>
      </w:r>
      <w:r w:rsidR="00347A9D" w:rsidRPr="007634E0">
        <w:rPr>
          <w:rFonts w:ascii="Times New Roman" w:hAnsi="Times New Roman" w:cs="Times New Roman"/>
          <w:sz w:val="18"/>
          <w:szCs w:val="18"/>
          <w:lang w:val="ru-RU"/>
        </w:rPr>
        <w:t>01-000584 от 27.05.2025</w:t>
      </w:r>
      <w:r w:rsidRPr="007634E0">
        <w:rPr>
          <w:rFonts w:ascii="Times New Roman" w:hAnsi="Times New Roman" w:cs="Times New Roman"/>
          <w:sz w:val="18"/>
          <w:szCs w:val="18"/>
          <w:lang w:val="ru-RU"/>
        </w:rPr>
        <w:t xml:space="preserve"> г. (включает в себя информацию о </w:t>
      </w:r>
      <w:r w:rsidRPr="007634E0">
        <w:rPr>
          <w:rFonts w:ascii="Times New Roman" w:hAnsi="Times New Roman" w:cs="Times New Roman"/>
          <w:b/>
          <w:sz w:val="18"/>
          <w:szCs w:val="18"/>
          <w:lang w:val="ru-RU"/>
        </w:rPr>
        <w:t>«Застройщике»</w:t>
      </w:r>
      <w:r w:rsidRPr="007634E0">
        <w:rPr>
          <w:rFonts w:ascii="Times New Roman" w:hAnsi="Times New Roman" w:cs="Times New Roman"/>
          <w:sz w:val="18"/>
          <w:szCs w:val="18"/>
          <w:lang w:val="ru-RU"/>
        </w:rPr>
        <w:t xml:space="preserve"> и информацию о проекте строительства) </w:t>
      </w:r>
      <w:r w:rsidR="00B04982" w:rsidRPr="007634E0">
        <w:rPr>
          <w:rFonts w:ascii="Times New Roman" w:hAnsi="Times New Roman" w:cs="Times New Roman"/>
          <w:sz w:val="18"/>
          <w:szCs w:val="18"/>
          <w:lang w:val="ru-RU"/>
        </w:rPr>
        <w:t xml:space="preserve">и ID объекта - </w:t>
      </w:r>
      <w:r w:rsidR="009F4B56" w:rsidRPr="007634E0">
        <w:rPr>
          <w:rFonts w:ascii="Times New Roman" w:hAnsi="Times New Roman" w:cs="Times New Roman"/>
          <w:sz w:val="18"/>
          <w:szCs w:val="18"/>
          <w:lang w:val="ru-RU"/>
        </w:rPr>
        <w:t>66059</w:t>
      </w:r>
      <w:r w:rsidR="00B04982" w:rsidRPr="007634E0">
        <w:rPr>
          <w:rFonts w:ascii="Times New Roman" w:hAnsi="Times New Roman" w:cs="Times New Roman"/>
          <w:sz w:val="18"/>
          <w:szCs w:val="18"/>
          <w:lang w:val="ru-RU"/>
        </w:rPr>
        <w:t xml:space="preserve"> в Единой информационной системе жилищного строительства (ЕИСЖС), информация о котором размещена в проектной декларации</w:t>
      </w:r>
      <w:r w:rsidR="00592D2D" w:rsidRPr="007634E0">
        <w:rPr>
          <w:rFonts w:ascii="Times New Roman" w:hAnsi="Times New Roman" w:cs="Times New Roman"/>
          <w:sz w:val="18"/>
          <w:szCs w:val="18"/>
          <w:lang w:val="ru-RU"/>
        </w:rPr>
        <w:t>,</w:t>
      </w:r>
      <w:r w:rsidR="00B04982" w:rsidRPr="007634E0">
        <w:rPr>
          <w:rFonts w:ascii="Times New Roman" w:hAnsi="Times New Roman" w:cs="Times New Roman"/>
          <w:sz w:val="18"/>
          <w:szCs w:val="18"/>
          <w:lang w:val="ru-RU"/>
        </w:rPr>
        <w:t xml:space="preserve"> </w:t>
      </w:r>
      <w:r w:rsidRPr="007634E0">
        <w:rPr>
          <w:rFonts w:ascii="Times New Roman" w:hAnsi="Times New Roman" w:cs="Times New Roman"/>
          <w:sz w:val="18"/>
          <w:szCs w:val="18"/>
          <w:lang w:val="ru-RU"/>
        </w:rPr>
        <w:t>опубликован</w:t>
      </w:r>
      <w:r w:rsidR="00B04982" w:rsidRPr="007634E0">
        <w:rPr>
          <w:rFonts w:ascii="Times New Roman" w:hAnsi="Times New Roman" w:cs="Times New Roman"/>
          <w:sz w:val="18"/>
          <w:szCs w:val="18"/>
          <w:lang w:val="ru-RU"/>
        </w:rPr>
        <w:t>ы</w:t>
      </w:r>
      <w:r w:rsidRPr="007634E0">
        <w:rPr>
          <w:rFonts w:ascii="Times New Roman" w:hAnsi="Times New Roman" w:cs="Times New Roman"/>
          <w:sz w:val="18"/>
          <w:szCs w:val="18"/>
          <w:lang w:val="ru-RU"/>
        </w:rPr>
        <w:t xml:space="preserve"> </w:t>
      </w:r>
      <w:r w:rsidRPr="007634E0">
        <w:rPr>
          <w:rFonts w:ascii="Times New Roman" w:hAnsi="Times New Roman" w:cs="Times New Roman"/>
          <w:b/>
          <w:sz w:val="18"/>
          <w:szCs w:val="18"/>
          <w:lang w:val="ru-RU"/>
        </w:rPr>
        <w:t>«Застройщиком»</w:t>
      </w:r>
      <w:r w:rsidRPr="007634E0">
        <w:rPr>
          <w:rFonts w:ascii="Times New Roman" w:hAnsi="Times New Roman" w:cs="Times New Roman"/>
          <w:sz w:val="18"/>
          <w:szCs w:val="18"/>
          <w:lang w:val="ru-RU"/>
        </w:rPr>
        <w:t xml:space="preserve"> на его официальном сайте </w:t>
      </w:r>
      <w:hyperlink r:id="rId7" w:history="1">
        <w:r w:rsidRPr="007634E0">
          <w:rPr>
            <w:rStyle w:val="aff0"/>
            <w:rFonts w:ascii="Times New Roman" w:eastAsia="Microsoft YaHei" w:hAnsi="Times New Roman" w:cs="Times New Roman"/>
            <w:b/>
            <w:color w:val="auto"/>
            <w:sz w:val="18"/>
            <w:szCs w:val="18"/>
          </w:rPr>
          <w:t>www</w:t>
        </w:r>
        <w:r w:rsidRPr="007634E0">
          <w:rPr>
            <w:rStyle w:val="aff0"/>
            <w:rFonts w:ascii="Times New Roman" w:eastAsia="Microsoft YaHei" w:hAnsi="Times New Roman" w:cs="Times New Roman"/>
            <w:b/>
            <w:color w:val="auto"/>
            <w:sz w:val="18"/>
            <w:szCs w:val="18"/>
            <w:lang w:val="ru-RU"/>
          </w:rPr>
          <w:t>.</w:t>
        </w:r>
        <w:r w:rsidRPr="007634E0">
          <w:rPr>
            <w:rStyle w:val="aff0"/>
            <w:rFonts w:ascii="Times New Roman" w:eastAsia="Microsoft YaHei" w:hAnsi="Times New Roman" w:cs="Times New Roman"/>
            <w:b/>
            <w:color w:val="auto"/>
            <w:sz w:val="18"/>
            <w:szCs w:val="18"/>
          </w:rPr>
          <w:t>sskuban</w:t>
        </w:r>
        <w:r w:rsidRPr="007634E0">
          <w:rPr>
            <w:rStyle w:val="aff0"/>
            <w:rFonts w:ascii="Times New Roman" w:eastAsia="Microsoft YaHei" w:hAnsi="Times New Roman" w:cs="Times New Roman"/>
            <w:b/>
            <w:color w:val="auto"/>
            <w:sz w:val="18"/>
            <w:szCs w:val="18"/>
            <w:lang w:val="ru-RU"/>
          </w:rPr>
          <w:t>.</w:t>
        </w:r>
        <w:r w:rsidRPr="007634E0">
          <w:rPr>
            <w:rStyle w:val="aff0"/>
            <w:rFonts w:ascii="Times New Roman" w:eastAsia="Microsoft YaHei" w:hAnsi="Times New Roman" w:cs="Times New Roman"/>
            <w:b/>
            <w:color w:val="auto"/>
            <w:sz w:val="18"/>
            <w:szCs w:val="18"/>
          </w:rPr>
          <w:t>ru</w:t>
        </w:r>
      </w:hyperlink>
      <w:r w:rsidRPr="007634E0">
        <w:rPr>
          <w:rFonts w:ascii="Times New Roman" w:hAnsi="Times New Roman" w:cs="Times New Roman"/>
          <w:sz w:val="18"/>
          <w:szCs w:val="18"/>
          <w:lang w:val="ru-RU"/>
        </w:rPr>
        <w:t xml:space="preserve"> и на портале Единой информационной системы жилищного строительства (ЕИСЖС). </w:t>
      </w:r>
    </w:p>
    <w:p w14:paraId="2E5206AE" w14:textId="4AD99C16" w:rsidR="00C2188D" w:rsidRPr="007634E0" w:rsidRDefault="00C2188D" w:rsidP="00B53ED0">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 xml:space="preserve">2.3. Настоящий договор подлежит государственной регистрации в Управлении Федеральной службы государственной регистрации, кадастра и картографии по </w:t>
      </w:r>
      <w:r w:rsidR="00CC4B8A">
        <w:rPr>
          <w:rFonts w:ascii="Times New Roman" w:hAnsi="Times New Roman" w:cs="Times New Roman"/>
          <w:sz w:val="18"/>
          <w:szCs w:val="18"/>
          <w:lang w:val="ru-RU"/>
        </w:rPr>
        <w:t>Республике Адыгея</w:t>
      </w:r>
      <w:r w:rsidRPr="007634E0">
        <w:rPr>
          <w:rFonts w:ascii="Times New Roman" w:hAnsi="Times New Roman" w:cs="Times New Roman"/>
          <w:sz w:val="18"/>
          <w:szCs w:val="18"/>
          <w:lang w:val="ru-RU"/>
        </w:rPr>
        <w:t xml:space="preserve">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w:t>
      </w:r>
    </w:p>
    <w:p w14:paraId="2C4B1D3F" w14:textId="5C5C0591" w:rsidR="00274471" w:rsidRPr="007634E0" w:rsidRDefault="00274471" w:rsidP="00274471">
      <w:pPr>
        <w:pStyle w:val="af3"/>
        <w:ind w:firstLine="709"/>
        <w:rPr>
          <w:rFonts w:ascii="Times New Roman" w:hAnsi="Times New Roman" w:cs="Times New Roman"/>
          <w:sz w:val="18"/>
          <w:szCs w:val="18"/>
          <w:lang w:val="ru-RU"/>
        </w:rPr>
      </w:pPr>
    </w:p>
    <w:p w14:paraId="58ADD11A" w14:textId="77777777" w:rsidR="00274471" w:rsidRPr="007634E0" w:rsidRDefault="00274471" w:rsidP="00A23111">
      <w:pPr>
        <w:pStyle w:val="af3"/>
        <w:spacing w:before="60" w:after="60"/>
        <w:ind w:firstLine="0"/>
        <w:jc w:val="center"/>
        <w:rPr>
          <w:rFonts w:ascii="Times New Roman" w:hAnsi="Times New Roman" w:cs="Times New Roman"/>
          <w:b/>
          <w:bCs/>
          <w:sz w:val="18"/>
          <w:szCs w:val="18"/>
          <w:lang w:val="ru-RU"/>
        </w:rPr>
      </w:pPr>
      <w:r w:rsidRPr="007634E0">
        <w:rPr>
          <w:rFonts w:ascii="Times New Roman" w:hAnsi="Times New Roman" w:cs="Times New Roman"/>
          <w:b/>
          <w:bCs/>
          <w:sz w:val="18"/>
          <w:szCs w:val="18"/>
          <w:lang w:val="ru-RU"/>
        </w:rPr>
        <w:lastRenderedPageBreak/>
        <w:t>3. ПРЕДМЕТ ДОГОВОРА И СРОК ИСПОЛНЕНИЯ ОБЯЗАТЕЛЬСТВА ЗАСТРОЙЩИКА</w:t>
      </w:r>
    </w:p>
    <w:p w14:paraId="1F3BBCC5" w14:textId="6293CBD2" w:rsidR="00274471" w:rsidRPr="007634E0" w:rsidRDefault="00274471" w:rsidP="00B53ED0">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3.1. По настоящему Договору </w:t>
      </w:r>
      <w:r w:rsidRPr="007634E0">
        <w:rPr>
          <w:rFonts w:ascii="Times New Roman" w:hAnsi="Times New Roman" w:cs="Times New Roman"/>
          <w:b/>
          <w:sz w:val="18"/>
          <w:szCs w:val="18"/>
        </w:rPr>
        <w:t>«Застройщик»</w:t>
      </w:r>
      <w:r w:rsidRPr="007634E0">
        <w:rPr>
          <w:rFonts w:ascii="Times New Roman" w:hAnsi="Times New Roman" w:cs="Times New Roman"/>
          <w:sz w:val="18"/>
          <w:szCs w:val="18"/>
        </w:rPr>
        <w:t xml:space="preserve"> обязуется своими силами и (или) с привлечением других лиц построить </w:t>
      </w:r>
      <w:r w:rsidRPr="007634E0">
        <w:rPr>
          <w:rFonts w:ascii="Times New Roman" w:hAnsi="Times New Roman" w:cs="Times New Roman"/>
          <w:b/>
          <w:sz w:val="18"/>
          <w:szCs w:val="18"/>
        </w:rPr>
        <w:t>«Многоквартирный дом»,</w:t>
      </w:r>
      <w:r w:rsidRPr="007634E0">
        <w:rPr>
          <w:rFonts w:ascii="Times New Roman" w:hAnsi="Times New Roman" w:cs="Times New Roman"/>
          <w:sz w:val="18"/>
          <w:szCs w:val="18"/>
        </w:rPr>
        <w:t xml:space="preserve"> указанный в п</w:t>
      </w:r>
      <w:r w:rsidR="00900159" w:rsidRPr="007634E0">
        <w:rPr>
          <w:rFonts w:ascii="Times New Roman" w:hAnsi="Times New Roman" w:cs="Times New Roman"/>
          <w:sz w:val="18"/>
          <w:szCs w:val="18"/>
        </w:rPr>
        <w:t>.</w:t>
      </w:r>
      <w:r w:rsidRPr="007634E0">
        <w:rPr>
          <w:rFonts w:ascii="Times New Roman" w:hAnsi="Times New Roman" w:cs="Times New Roman"/>
          <w:sz w:val="18"/>
          <w:szCs w:val="18"/>
        </w:rPr>
        <w:t xml:space="preserve">1.1.3. Договора, и после получения разрешения на ввод </w:t>
      </w:r>
      <w:r w:rsidRPr="007634E0">
        <w:rPr>
          <w:rFonts w:ascii="Times New Roman" w:hAnsi="Times New Roman" w:cs="Times New Roman"/>
          <w:b/>
          <w:sz w:val="18"/>
          <w:szCs w:val="18"/>
        </w:rPr>
        <w:t>«Многоквартирного дома»</w:t>
      </w:r>
      <w:r w:rsidRPr="007634E0">
        <w:rPr>
          <w:rFonts w:ascii="Times New Roman" w:hAnsi="Times New Roman" w:cs="Times New Roman"/>
          <w:sz w:val="18"/>
          <w:szCs w:val="18"/>
        </w:rPr>
        <w:t xml:space="preserve"> в эксплуатацию передать в предусмотренный Договором срок </w:t>
      </w:r>
      <w:r w:rsidRPr="007634E0">
        <w:rPr>
          <w:rFonts w:ascii="Times New Roman" w:hAnsi="Times New Roman" w:cs="Times New Roman"/>
          <w:b/>
          <w:sz w:val="18"/>
          <w:szCs w:val="18"/>
        </w:rPr>
        <w:t>«Участнику долевого строительства»</w:t>
      </w:r>
      <w:r w:rsidRPr="007634E0">
        <w:rPr>
          <w:rFonts w:ascii="Times New Roman" w:hAnsi="Times New Roman" w:cs="Times New Roman"/>
          <w:sz w:val="18"/>
          <w:szCs w:val="18"/>
        </w:rPr>
        <w:t xml:space="preserve"> </w:t>
      </w:r>
      <w:r w:rsidRPr="007634E0">
        <w:rPr>
          <w:rFonts w:ascii="Times New Roman" w:hAnsi="Times New Roman" w:cs="Times New Roman"/>
          <w:b/>
          <w:sz w:val="18"/>
          <w:szCs w:val="18"/>
        </w:rPr>
        <w:t>«Объект долевого строительства»</w:t>
      </w:r>
      <w:r w:rsidRPr="007634E0">
        <w:rPr>
          <w:rFonts w:ascii="Times New Roman" w:hAnsi="Times New Roman" w:cs="Times New Roman"/>
          <w:sz w:val="18"/>
          <w:szCs w:val="18"/>
        </w:rPr>
        <w:t xml:space="preserve">, в том числе </w:t>
      </w:r>
      <w:r w:rsidRPr="007634E0">
        <w:rPr>
          <w:rFonts w:ascii="Times New Roman" w:hAnsi="Times New Roman" w:cs="Times New Roman"/>
          <w:b/>
          <w:sz w:val="18"/>
          <w:szCs w:val="18"/>
        </w:rPr>
        <w:t>«Квартиры»,</w:t>
      </w:r>
      <w:r w:rsidRPr="007634E0">
        <w:rPr>
          <w:rFonts w:ascii="Times New Roman" w:hAnsi="Times New Roman" w:cs="Times New Roman"/>
          <w:sz w:val="18"/>
          <w:szCs w:val="18"/>
        </w:rPr>
        <w:t xml:space="preserve"> в соответствии с характеристиками, которые определены в п</w:t>
      </w:r>
      <w:r w:rsidR="00900159" w:rsidRPr="007634E0">
        <w:rPr>
          <w:rFonts w:ascii="Times New Roman" w:hAnsi="Times New Roman" w:cs="Times New Roman"/>
          <w:sz w:val="18"/>
          <w:szCs w:val="18"/>
        </w:rPr>
        <w:t>.</w:t>
      </w:r>
      <w:r w:rsidRPr="007634E0">
        <w:rPr>
          <w:rFonts w:ascii="Times New Roman" w:hAnsi="Times New Roman" w:cs="Times New Roman"/>
          <w:sz w:val="18"/>
          <w:szCs w:val="18"/>
        </w:rPr>
        <w:t xml:space="preserve">3.2. Договора и Приложении № 2 </w:t>
      </w:r>
      <w:r w:rsidRPr="007634E0">
        <w:rPr>
          <w:rFonts w:ascii="Times New Roman" w:hAnsi="Times New Roman" w:cs="Times New Roman"/>
          <w:b/>
          <w:sz w:val="18"/>
          <w:szCs w:val="18"/>
        </w:rPr>
        <w:t>«Техническое описание Объекта долевого строительства»,</w:t>
      </w:r>
      <w:r w:rsidRPr="007634E0">
        <w:rPr>
          <w:rFonts w:ascii="Times New Roman" w:hAnsi="Times New Roman" w:cs="Times New Roman"/>
          <w:sz w:val="18"/>
          <w:szCs w:val="18"/>
        </w:rPr>
        <w:t xml:space="preserve"> а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обязуется уплатить обусловленную Договором цену в порядке и на условиях, предусмотренных Договором и принять </w:t>
      </w:r>
      <w:r w:rsidRPr="007634E0">
        <w:rPr>
          <w:rFonts w:ascii="Times New Roman" w:hAnsi="Times New Roman" w:cs="Times New Roman"/>
          <w:b/>
          <w:sz w:val="18"/>
          <w:szCs w:val="18"/>
        </w:rPr>
        <w:t>«Объект долевого строительства»</w:t>
      </w:r>
      <w:r w:rsidRPr="007634E0">
        <w:rPr>
          <w:rFonts w:ascii="Times New Roman" w:hAnsi="Times New Roman" w:cs="Times New Roman"/>
          <w:sz w:val="18"/>
          <w:szCs w:val="18"/>
        </w:rPr>
        <w:t xml:space="preserve"> при наличии разрешения на ввод в эксплуатацию</w:t>
      </w:r>
      <w:r w:rsidRPr="007634E0">
        <w:rPr>
          <w:rFonts w:ascii="Times New Roman" w:hAnsi="Times New Roman" w:cs="Times New Roman"/>
          <w:b/>
          <w:sz w:val="18"/>
          <w:szCs w:val="18"/>
        </w:rPr>
        <w:t xml:space="preserve"> «Многоквартирного дома».</w:t>
      </w:r>
    </w:p>
    <w:p w14:paraId="51C5A1BD" w14:textId="77777777" w:rsidR="00274471" w:rsidRPr="007634E0" w:rsidRDefault="00274471" w:rsidP="00B53ED0">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3.2. В соответствии с настоящим Договором и на основании положений действующего законодательства у </w:t>
      </w:r>
      <w:r w:rsidRPr="007634E0">
        <w:rPr>
          <w:rFonts w:ascii="Times New Roman" w:hAnsi="Times New Roman" w:cs="Times New Roman"/>
          <w:b/>
          <w:sz w:val="18"/>
          <w:szCs w:val="18"/>
        </w:rPr>
        <w:t xml:space="preserve">«Участника долевого строительства» </w:t>
      </w:r>
      <w:r w:rsidRPr="007634E0">
        <w:rPr>
          <w:rFonts w:ascii="Times New Roman" w:hAnsi="Times New Roman" w:cs="Times New Roman"/>
          <w:sz w:val="18"/>
          <w:szCs w:val="18"/>
        </w:rPr>
        <w:t xml:space="preserve">возникает право собственности на </w:t>
      </w:r>
      <w:r w:rsidRPr="007634E0">
        <w:rPr>
          <w:rFonts w:ascii="Times New Roman" w:hAnsi="Times New Roman" w:cs="Times New Roman"/>
          <w:b/>
          <w:sz w:val="18"/>
          <w:szCs w:val="18"/>
        </w:rPr>
        <w:t xml:space="preserve">«Объект долевого строительства», </w:t>
      </w:r>
      <w:r w:rsidRPr="007634E0">
        <w:rPr>
          <w:rFonts w:ascii="Times New Roman" w:hAnsi="Times New Roman" w:cs="Times New Roman"/>
          <w:sz w:val="18"/>
          <w:szCs w:val="18"/>
        </w:rPr>
        <w:t>имеющий следующие характеристики:</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304"/>
        <w:gridCol w:w="1304"/>
        <w:gridCol w:w="1134"/>
        <w:gridCol w:w="1134"/>
        <w:gridCol w:w="1045"/>
        <w:gridCol w:w="1393"/>
        <w:gridCol w:w="1531"/>
      </w:tblGrid>
      <w:tr w:rsidR="007634E0" w:rsidRPr="007634E0" w14:paraId="7E6B0D54" w14:textId="77777777" w:rsidTr="00B53ED0">
        <w:tc>
          <w:tcPr>
            <w:tcW w:w="1304" w:type="dxa"/>
            <w:shd w:val="clear" w:color="auto" w:fill="auto"/>
            <w:vAlign w:val="center"/>
          </w:tcPr>
          <w:p w14:paraId="25DAB723" w14:textId="0C4E1AEB" w:rsidR="00B53ED0" w:rsidRPr="007634E0" w:rsidRDefault="00B53ED0" w:rsidP="00C2188D">
            <w:pPr>
              <w:pStyle w:val="Standard"/>
              <w:spacing w:after="0" w:line="240" w:lineRule="auto"/>
              <w:ind w:right="26"/>
              <w:jc w:val="center"/>
              <w:rPr>
                <w:rFonts w:ascii="Times New Roman" w:hAnsi="Times New Roman" w:cs="Times New Roman"/>
                <w:b/>
                <w:bCs/>
                <w:sz w:val="18"/>
                <w:szCs w:val="18"/>
              </w:rPr>
            </w:pPr>
            <w:r w:rsidRPr="007634E0">
              <w:rPr>
                <w:rFonts w:ascii="Times New Roman" w:hAnsi="Times New Roman" w:cs="Times New Roman"/>
                <w:b/>
                <w:bCs/>
                <w:sz w:val="18"/>
                <w:szCs w:val="18"/>
              </w:rPr>
              <w:t>Условный номер</w:t>
            </w:r>
          </w:p>
        </w:tc>
        <w:tc>
          <w:tcPr>
            <w:tcW w:w="1304" w:type="dxa"/>
            <w:shd w:val="clear" w:color="auto" w:fill="auto"/>
            <w:vAlign w:val="center"/>
          </w:tcPr>
          <w:p w14:paraId="52B08DA2" w14:textId="533FC6B3" w:rsidR="00B53ED0" w:rsidRPr="007634E0" w:rsidRDefault="00B53ED0" w:rsidP="00C2188D">
            <w:pPr>
              <w:pStyle w:val="Standard"/>
              <w:spacing w:after="0" w:line="240" w:lineRule="auto"/>
              <w:ind w:right="26"/>
              <w:jc w:val="center"/>
              <w:rPr>
                <w:rFonts w:ascii="Times New Roman" w:hAnsi="Times New Roman" w:cs="Times New Roman"/>
                <w:b/>
                <w:bCs/>
                <w:sz w:val="18"/>
                <w:szCs w:val="18"/>
              </w:rPr>
            </w:pPr>
            <w:r w:rsidRPr="007634E0">
              <w:rPr>
                <w:rFonts w:ascii="Times New Roman" w:hAnsi="Times New Roman" w:cs="Times New Roman"/>
                <w:b/>
                <w:bCs/>
                <w:sz w:val="18"/>
                <w:szCs w:val="18"/>
              </w:rPr>
              <w:t>Проектная площадь квартиры с учетом балконов и лоджий, кв.м.</w:t>
            </w:r>
          </w:p>
        </w:tc>
        <w:tc>
          <w:tcPr>
            <w:tcW w:w="1304" w:type="dxa"/>
            <w:shd w:val="clear" w:color="auto" w:fill="auto"/>
            <w:vAlign w:val="center"/>
          </w:tcPr>
          <w:p w14:paraId="5A366A79" w14:textId="07C1EF70" w:rsidR="00B53ED0" w:rsidRPr="007634E0" w:rsidRDefault="00B53ED0" w:rsidP="00C2188D">
            <w:pPr>
              <w:pStyle w:val="Standard"/>
              <w:spacing w:after="0" w:line="240" w:lineRule="auto"/>
              <w:ind w:right="26"/>
              <w:jc w:val="center"/>
              <w:rPr>
                <w:rFonts w:ascii="Times New Roman" w:hAnsi="Times New Roman" w:cs="Times New Roman"/>
                <w:b/>
                <w:bCs/>
                <w:sz w:val="18"/>
                <w:szCs w:val="18"/>
              </w:rPr>
            </w:pPr>
            <w:r w:rsidRPr="007634E0">
              <w:rPr>
                <w:rFonts w:ascii="Times New Roman" w:hAnsi="Times New Roman" w:cs="Times New Roman"/>
                <w:b/>
                <w:bCs/>
                <w:sz w:val="18"/>
                <w:szCs w:val="18"/>
              </w:rPr>
              <w:t>Количество комнат</w:t>
            </w:r>
          </w:p>
        </w:tc>
        <w:tc>
          <w:tcPr>
            <w:tcW w:w="1134" w:type="dxa"/>
            <w:shd w:val="clear" w:color="auto" w:fill="auto"/>
            <w:vAlign w:val="center"/>
          </w:tcPr>
          <w:p w14:paraId="749F9000" w14:textId="6A5076C8" w:rsidR="00B53ED0" w:rsidRPr="007634E0" w:rsidRDefault="00B53ED0" w:rsidP="00C2188D">
            <w:pPr>
              <w:pStyle w:val="Standard"/>
              <w:spacing w:after="0" w:line="240" w:lineRule="auto"/>
              <w:ind w:right="26"/>
              <w:jc w:val="center"/>
              <w:rPr>
                <w:rFonts w:ascii="Times New Roman" w:hAnsi="Times New Roman" w:cs="Times New Roman"/>
                <w:b/>
                <w:bCs/>
                <w:sz w:val="18"/>
                <w:szCs w:val="18"/>
              </w:rPr>
            </w:pPr>
            <w:r w:rsidRPr="007634E0">
              <w:rPr>
                <w:rFonts w:ascii="Times New Roman" w:hAnsi="Times New Roman" w:cs="Times New Roman"/>
                <w:b/>
                <w:bCs/>
                <w:sz w:val="18"/>
                <w:szCs w:val="18"/>
              </w:rPr>
              <w:t>Этаж</w:t>
            </w:r>
          </w:p>
        </w:tc>
        <w:tc>
          <w:tcPr>
            <w:tcW w:w="1134" w:type="dxa"/>
            <w:shd w:val="clear" w:color="auto" w:fill="auto"/>
            <w:vAlign w:val="center"/>
          </w:tcPr>
          <w:p w14:paraId="28644D5B" w14:textId="430FFCAD" w:rsidR="00B53ED0" w:rsidRPr="007634E0" w:rsidRDefault="00B53ED0" w:rsidP="00C2188D">
            <w:pPr>
              <w:pStyle w:val="Standard"/>
              <w:spacing w:after="0" w:line="240" w:lineRule="auto"/>
              <w:ind w:right="26"/>
              <w:jc w:val="center"/>
              <w:rPr>
                <w:rFonts w:ascii="Times New Roman" w:hAnsi="Times New Roman" w:cs="Times New Roman"/>
                <w:b/>
                <w:bCs/>
                <w:sz w:val="18"/>
                <w:szCs w:val="18"/>
              </w:rPr>
            </w:pPr>
            <w:r w:rsidRPr="007634E0">
              <w:rPr>
                <w:rFonts w:ascii="Times New Roman" w:hAnsi="Times New Roman" w:cs="Times New Roman"/>
                <w:b/>
                <w:bCs/>
                <w:sz w:val="18"/>
                <w:szCs w:val="18"/>
              </w:rPr>
              <w:t>Подъезд</w:t>
            </w:r>
          </w:p>
        </w:tc>
        <w:tc>
          <w:tcPr>
            <w:tcW w:w="1045" w:type="dxa"/>
            <w:shd w:val="clear" w:color="auto" w:fill="auto"/>
            <w:vAlign w:val="center"/>
          </w:tcPr>
          <w:p w14:paraId="2AF8718E" w14:textId="2F573CD9" w:rsidR="00B53ED0" w:rsidRPr="007634E0" w:rsidRDefault="00B53ED0" w:rsidP="00C2188D">
            <w:pPr>
              <w:pStyle w:val="Standard"/>
              <w:spacing w:after="0" w:line="240" w:lineRule="auto"/>
              <w:ind w:right="26"/>
              <w:jc w:val="center"/>
              <w:rPr>
                <w:rFonts w:ascii="Times New Roman" w:hAnsi="Times New Roman" w:cs="Times New Roman"/>
                <w:b/>
                <w:bCs/>
                <w:sz w:val="18"/>
                <w:szCs w:val="18"/>
              </w:rPr>
            </w:pPr>
            <w:r w:rsidRPr="007634E0">
              <w:rPr>
                <w:rFonts w:ascii="Times New Roman" w:hAnsi="Times New Roman" w:cs="Times New Roman"/>
                <w:b/>
                <w:bCs/>
                <w:sz w:val="18"/>
                <w:szCs w:val="18"/>
              </w:rPr>
              <w:t>Литер</w:t>
            </w:r>
          </w:p>
        </w:tc>
        <w:tc>
          <w:tcPr>
            <w:tcW w:w="1393" w:type="dxa"/>
            <w:shd w:val="clear" w:color="auto" w:fill="auto"/>
            <w:vAlign w:val="center"/>
          </w:tcPr>
          <w:p w14:paraId="182911BB" w14:textId="53F0B66C" w:rsidR="00B53ED0" w:rsidRPr="007634E0" w:rsidRDefault="00B53ED0" w:rsidP="00C2188D">
            <w:pPr>
              <w:pStyle w:val="Standard"/>
              <w:spacing w:after="0" w:line="240" w:lineRule="auto"/>
              <w:ind w:right="26"/>
              <w:jc w:val="center"/>
              <w:rPr>
                <w:rFonts w:ascii="Times New Roman" w:hAnsi="Times New Roman" w:cs="Times New Roman"/>
                <w:b/>
                <w:bCs/>
                <w:sz w:val="18"/>
                <w:szCs w:val="18"/>
              </w:rPr>
            </w:pPr>
            <w:r w:rsidRPr="007634E0">
              <w:rPr>
                <w:rFonts w:ascii="Times New Roman" w:hAnsi="Times New Roman" w:cs="Times New Roman"/>
                <w:b/>
                <w:bCs/>
                <w:sz w:val="18"/>
                <w:szCs w:val="18"/>
              </w:rPr>
              <w:t>Назначение</w:t>
            </w:r>
          </w:p>
        </w:tc>
        <w:tc>
          <w:tcPr>
            <w:tcW w:w="1531" w:type="dxa"/>
            <w:shd w:val="clear" w:color="auto" w:fill="auto"/>
            <w:vAlign w:val="center"/>
          </w:tcPr>
          <w:p w14:paraId="7A99EECC" w14:textId="7C7196FC" w:rsidR="00B53ED0" w:rsidRPr="007634E0" w:rsidRDefault="00B53ED0" w:rsidP="00C2188D">
            <w:pPr>
              <w:pStyle w:val="Standard"/>
              <w:spacing w:after="0" w:line="240" w:lineRule="auto"/>
              <w:ind w:right="26"/>
              <w:jc w:val="center"/>
              <w:rPr>
                <w:rFonts w:ascii="Times New Roman" w:hAnsi="Times New Roman" w:cs="Times New Roman"/>
                <w:b/>
                <w:bCs/>
                <w:sz w:val="18"/>
                <w:szCs w:val="18"/>
              </w:rPr>
            </w:pPr>
            <w:r w:rsidRPr="007634E0">
              <w:rPr>
                <w:rFonts w:ascii="Times New Roman" w:hAnsi="Times New Roman" w:cs="Times New Roman"/>
                <w:b/>
                <w:bCs/>
                <w:sz w:val="18"/>
                <w:szCs w:val="18"/>
              </w:rPr>
              <w:t>Наличие балкона/лоджии</w:t>
            </w:r>
          </w:p>
        </w:tc>
      </w:tr>
      <w:tr w:rsidR="007634E0" w:rsidRPr="007634E0" w14:paraId="3625A044" w14:textId="77777777" w:rsidTr="00B53ED0">
        <w:trPr>
          <w:trHeight w:val="358"/>
        </w:trPr>
        <w:tc>
          <w:tcPr>
            <w:tcW w:w="1304" w:type="dxa"/>
            <w:shd w:val="clear" w:color="auto" w:fill="auto"/>
            <w:vAlign w:val="center"/>
          </w:tcPr>
          <w:p w14:paraId="6BEB4E38" w14:textId="14BA2A26" w:rsidR="00B53ED0" w:rsidRPr="007634E0" w:rsidRDefault="00B53ED0" w:rsidP="00C2188D">
            <w:pPr>
              <w:pStyle w:val="Standard"/>
              <w:spacing w:after="0" w:line="240" w:lineRule="auto"/>
              <w:jc w:val="center"/>
              <w:rPr>
                <w:rFonts w:ascii="Times New Roman" w:hAnsi="Times New Roman" w:cs="Times New Roman"/>
                <w:b/>
                <w:bCs/>
                <w:sz w:val="18"/>
                <w:szCs w:val="18"/>
              </w:rPr>
            </w:pPr>
          </w:p>
        </w:tc>
        <w:tc>
          <w:tcPr>
            <w:tcW w:w="1304" w:type="dxa"/>
            <w:shd w:val="clear" w:color="auto" w:fill="auto"/>
            <w:vAlign w:val="center"/>
          </w:tcPr>
          <w:p w14:paraId="3D249A2D" w14:textId="182669EB" w:rsidR="00B53ED0" w:rsidRPr="007634E0" w:rsidRDefault="00B53ED0" w:rsidP="00C2188D">
            <w:pPr>
              <w:pStyle w:val="Standard"/>
              <w:spacing w:after="0" w:line="240" w:lineRule="auto"/>
              <w:jc w:val="center"/>
              <w:rPr>
                <w:rFonts w:ascii="Times New Roman" w:hAnsi="Times New Roman" w:cs="Times New Roman"/>
                <w:b/>
                <w:bCs/>
                <w:sz w:val="18"/>
                <w:szCs w:val="18"/>
              </w:rPr>
            </w:pPr>
          </w:p>
        </w:tc>
        <w:tc>
          <w:tcPr>
            <w:tcW w:w="1304" w:type="dxa"/>
            <w:shd w:val="clear" w:color="auto" w:fill="auto"/>
            <w:vAlign w:val="center"/>
          </w:tcPr>
          <w:p w14:paraId="403B967A" w14:textId="43E73699" w:rsidR="00B53ED0" w:rsidRPr="007634E0" w:rsidRDefault="00B53ED0" w:rsidP="00C2188D">
            <w:pPr>
              <w:pStyle w:val="Standard"/>
              <w:spacing w:after="0" w:line="240" w:lineRule="auto"/>
              <w:jc w:val="center"/>
              <w:rPr>
                <w:rFonts w:ascii="Times New Roman" w:hAnsi="Times New Roman" w:cs="Times New Roman"/>
                <w:b/>
                <w:bCs/>
                <w:sz w:val="18"/>
                <w:szCs w:val="18"/>
              </w:rPr>
            </w:pPr>
          </w:p>
        </w:tc>
        <w:tc>
          <w:tcPr>
            <w:tcW w:w="1134" w:type="dxa"/>
            <w:shd w:val="clear" w:color="auto" w:fill="auto"/>
            <w:vAlign w:val="center"/>
          </w:tcPr>
          <w:p w14:paraId="49088FE6" w14:textId="12F45ED8" w:rsidR="00B53ED0" w:rsidRPr="007634E0" w:rsidRDefault="00B53ED0" w:rsidP="00C2188D">
            <w:pPr>
              <w:pStyle w:val="Standard"/>
              <w:spacing w:after="0" w:line="240" w:lineRule="auto"/>
              <w:jc w:val="center"/>
              <w:rPr>
                <w:rFonts w:ascii="Times New Roman" w:hAnsi="Times New Roman" w:cs="Times New Roman"/>
                <w:b/>
                <w:bCs/>
                <w:sz w:val="18"/>
                <w:szCs w:val="18"/>
              </w:rPr>
            </w:pPr>
          </w:p>
        </w:tc>
        <w:tc>
          <w:tcPr>
            <w:tcW w:w="1134" w:type="dxa"/>
            <w:shd w:val="clear" w:color="auto" w:fill="auto"/>
            <w:vAlign w:val="center"/>
          </w:tcPr>
          <w:p w14:paraId="688552A1" w14:textId="034BEDF4" w:rsidR="00B53ED0" w:rsidRPr="007634E0" w:rsidRDefault="00B53ED0" w:rsidP="00C2188D">
            <w:pPr>
              <w:pStyle w:val="Standard"/>
              <w:spacing w:after="0" w:line="240" w:lineRule="auto"/>
              <w:jc w:val="center"/>
              <w:rPr>
                <w:rFonts w:ascii="Times New Roman" w:hAnsi="Times New Roman" w:cs="Times New Roman"/>
                <w:b/>
                <w:bCs/>
                <w:sz w:val="18"/>
                <w:szCs w:val="18"/>
              </w:rPr>
            </w:pPr>
          </w:p>
        </w:tc>
        <w:tc>
          <w:tcPr>
            <w:tcW w:w="1045" w:type="dxa"/>
            <w:shd w:val="clear" w:color="auto" w:fill="auto"/>
            <w:vAlign w:val="center"/>
          </w:tcPr>
          <w:p w14:paraId="5DBFCFCA" w14:textId="7849BB72" w:rsidR="00B53ED0" w:rsidRPr="007634E0" w:rsidRDefault="00965592" w:rsidP="00C2188D">
            <w:pPr>
              <w:pStyle w:val="Standard"/>
              <w:spacing w:after="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1</w:t>
            </w:r>
          </w:p>
        </w:tc>
        <w:tc>
          <w:tcPr>
            <w:tcW w:w="1393" w:type="dxa"/>
            <w:shd w:val="clear" w:color="auto" w:fill="auto"/>
            <w:vAlign w:val="center"/>
          </w:tcPr>
          <w:p w14:paraId="22936867" w14:textId="465453A2" w:rsidR="00B53ED0" w:rsidRPr="007634E0" w:rsidRDefault="00965592" w:rsidP="00C2188D">
            <w:pPr>
              <w:pStyle w:val="Standard"/>
              <w:spacing w:after="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Жилое</w:t>
            </w:r>
          </w:p>
        </w:tc>
        <w:tc>
          <w:tcPr>
            <w:tcW w:w="1531" w:type="dxa"/>
            <w:shd w:val="clear" w:color="auto" w:fill="auto"/>
            <w:vAlign w:val="center"/>
          </w:tcPr>
          <w:p w14:paraId="0C19001A" w14:textId="293C0901" w:rsidR="00B53ED0" w:rsidRPr="007634E0" w:rsidRDefault="00965592" w:rsidP="00C2188D">
            <w:pPr>
              <w:pStyle w:val="Standard"/>
              <w:spacing w:after="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Да</w:t>
            </w:r>
          </w:p>
        </w:tc>
      </w:tr>
    </w:tbl>
    <w:p w14:paraId="5C821ABB" w14:textId="77777777" w:rsidR="00274471" w:rsidRPr="007634E0" w:rsidRDefault="00274471" w:rsidP="00B53ED0">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3.3. Площадь, адрес, номер, а также иные технические характеристики </w:t>
      </w:r>
      <w:r w:rsidRPr="007634E0">
        <w:rPr>
          <w:rFonts w:ascii="Times New Roman" w:hAnsi="Times New Roman" w:cs="Times New Roman"/>
          <w:b/>
          <w:sz w:val="18"/>
          <w:szCs w:val="18"/>
        </w:rPr>
        <w:t xml:space="preserve">«Объекта долевого строительства», </w:t>
      </w:r>
      <w:r w:rsidRPr="007634E0">
        <w:rPr>
          <w:rFonts w:ascii="Times New Roman" w:hAnsi="Times New Roman" w:cs="Times New Roman"/>
          <w:bCs/>
          <w:sz w:val="18"/>
          <w:szCs w:val="18"/>
        </w:rPr>
        <w:t>в том числе указанные в Приложении № 2, являются проектными и</w:t>
      </w:r>
      <w:r w:rsidRPr="007634E0">
        <w:rPr>
          <w:rFonts w:ascii="Times New Roman" w:hAnsi="Times New Roman" w:cs="Times New Roman"/>
          <w:sz w:val="18"/>
          <w:szCs w:val="18"/>
        </w:rPr>
        <w:t xml:space="preserve"> будут уточняться после сдачи объекта в эксплуатацию и получения результатов кадастровых работ (технической инвентаризации).</w:t>
      </w:r>
    </w:p>
    <w:p w14:paraId="71F4B6BA" w14:textId="4D894555" w:rsidR="00B53ED0" w:rsidRPr="007634E0" w:rsidRDefault="00274471" w:rsidP="00B53ED0">
      <w:pPr>
        <w:pStyle w:val="Standard"/>
        <w:spacing w:after="0" w:line="240" w:lineRule="auto"/>
        <w:ind w:firstLine="709"/>
        <w:jc w:val="both"/>
        <w:rPr>
          <w:rFonts w:ascii="Times New Roman" w:hAnsi="Times New Roman" w:cs="Times New Roman"/>
          <w:b/>
          <w:bCs/>
          <w:sz w:val="18"/>
          <w:szCs w:val="18"/>
        </w:rPr>
      </w:pPr>
      <w:r w:rsidRPr="007634E0">
        <w:rPr>
          <w:rFonts w:ascii="Times New Roman" w:hAnsi="Times New Roman" w:cs="Times New Roman"/>
          <w:sz w:val="18"/>
          <w:szCs w:val="18"/>
        </w:rPr>
        <w:t xml:space="preserve">3.4. Срок начала строительства </w:t>
      </w:r>
      <w:r w:rsidR="00BE63BB" w:rsidRPr="007634E0">
        <w:rPr>
          <w:rFonts w:ascii="Times New Roman" w:hAnsi="Times New Roman" w:cs="Times New Roman"/>
          <w:b/>
          <w:bCs/>
          <w:sz w:val="18"/>
          <w:szCs w:val="18"/>
        </w:rPr>
        <w:t>2</w:t>
      </w:r>
      <w:r w:rsidR="00965592" w:rsidRPr="007634E0">
        <w:rPr>
          <w:rFonts w:ascii="Times New Roman" w:hAnsi="Times New Roman" w:cs="Times New Roman"/>
          <w:b/>
          <w:bCs/>
          <w:sz w:val="18"/>
          <w:szCs w:val="18"/>
        </w:rPr>
        <w:t xml:space="preserve"> квартал 2025 </w:t>
      </w:r>
      <w:r w:rsidR="00B53ED0" w:rsidRPr="007634E0">
        <w:rPr>
          <w:rFonts w:ascii="Times New Roman" w:hAnsi="Times New Roman" w:cs="Times New Roman"/>
          <w:b/>
          <w:bCs/>
          <w:sz w:val="18"/>
          <w:szCs w:val="18"/>
        </w:rPr>
        <w:t>года</w:t>
      </w:r>
      <w:r w:rsidR="00B53ED0" w:rsidRPr="007634E0">
        <w:rPr>
          <w:rFonts w:ascii="Times New Roman" w:hAnsi="Times New Roman" w:cs="Times New Roman"/>
          <w:sz w:val="18"/>
          <w:szCs w:val="18"/>
        </w:rPr>
        <w:t xml:space="preserve">, предполагаемый срок получения разрешения на ввод дома в эксплуатацию </w:t>
      </w:r>
      <w:r w:rsidR="00965592" w:rsidRPr="007634E0">
        <w:rPr>
          <w:rFonts w:ascii="Times New Roman" w:hAnsi="Times New Roman" w:cs="Times New Roman"/>
          <w:b/>
          <w:bCs/>
          <w:sz w:val="18"/>
          <w:szCs w:val="18"/>
        </w:rPr>
        <w:t xml:space="preserve">3 квартал 2027 </w:t>
      </w:r>
      <w:r w:rsidR="00B53ED0" w:rsidRPr="007634E0">
        <w:rPr>
          <w:rFonts w:ascii="Times New Roman" w:hAnsi="Times New Roman" w:cs="Times New Roman"/>
          <w:b/>
          <w:bCs/>
          <w:sz w:val="18"/>
          <w:szCs w:val="18"/>
        </w:rPr>
        <w:t>г.</w:t>
      </w:r>
    </w:p>
    <w:p w14:paraId="221C4C15" w14:textId="3E61238D" w:rsidR="00274471" w:rsidRPr="007634E0" w:rsidRDefault="00274471" w:rsidP="00B53ED0">
      <w:pPr>
        <w:pStyle w:val="Standard"/>
        <w:spacing w:after="0" w:line="240" w:lineRule="auto"/>
        <w:ind w:firstLine="709"/>
        <w:jc w:val="both"/>
        <w:rPr>
          <w:rFonts w:ascii="Times New Roman" w:hAnsi="Times New Roman" w:cs="Times New Roman"/>
          <w:b/>
          <w:sz w:val="18"/>
          <w:szCs w:val="18"/>
        </w:rPr>
      </w:pPr>
      <w:r w:rsidRPr="007634E0">
        <w:rPr>
          <w:rFonts w:ascii="Times New Roman" w:hAnsi="Times New Roman" w:cs="Times New Roman"/>
          <w:sz w:val="18"/>
          <w:szCs w:val="18"/>
        </w:rPr>
        <w:t xml:space="preserve">3.5. После получения разрешения на ввод в эксплуатацию </w:t>
      </w:r>
      <w:bookmarkStart w:id="1" w:name="_Hlk132012900"/>
      <w:r w:rsidRPr="007634E0">
        <w:rPr>
          <w:rFonts w:ascii="Times New Roman" w:hAnsi="Times New Roman" w:cs="Times New Roman"/>
          <w:b/>
          <w:sz w:val="18"/>
          <w:szCs w:val="18"/>
        </w:rPr>
        <w:t xml:space="preserve">«Многоквартирного дома» </w:t>
      </w:r>
      <w:bookmarkEnd w:id="1"/>
      <w:r w:rsidRPr="007634E0">
        <w:rPr>
          <w:rFonts w:ascii="Times New Roman" w:hAnsi="Times New Roman" w:cs="Times New Roman"/>
          <w:sz w:val="18"/>
          <w:szCs w:val="18"/>
        </w:rPr>
        <w:t xml:space="preserve">при условии выполнения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своих обязательств по настоящему договору</w:t>
      </w:r>
      <w:r w:rsidRPr="007634E0">
        <w:rPr>
          <w:rFonts w:ascii="Times New Roman" w:hAnsi="Times New Roman" w:cs="Times New Roman"/>
          <w:b/>
          <w:sz w:val="18"/>
          <w:szCs w:val="18"/>
        </w:rPr>
        <w:t xml:space="preserve"> «Застройщик» </w:t>
      </w:r>
      <w:r w:rsidRPr="007634E0">
        <w:rPr>
          <w:rFonts w:ascii="Times New Roman" w:hAnsi="Times New Roman" w:cs="Times New Roman"/>
          <w:sz w:val="18"/>
          <w:szCs w:val="18"/>
        </w:rPr>
        <w:t xml:space="preserve">обязуется передать </w:t>
      </w:r>
      <w:r w:rsidRPr="007634E0">
        <w:rPr>
          <w:rFonts w:ascii="Times New Roman" w:hAnsi="Times New Roman" w:cs="Times New Roman"/>
          <w:b/>
          <w:sz w:val="18"/>
          <w:szCs w:val="18"/>
        </w:rPr>
        <w:t>«Объект долевого строительства»</w:t>
      </w:r>
      <w:r w:rsidRPr="007634E0">
        <w:rPr>
          <w:rFonts w:ascii="Times New Roman" w:hAnsi="Times New Roman" w:cs="Times New Roman"/>
          <w:sz w:val="18"/>
          <w:szCs w:val="18"/>
        </w:rPr>
        <w:t xml:space="preserve"> </w:t>
      </w:r>
      <w:r w:rsidRPr="007634E0">
        <w:rPr>
          <w:rFonts w:ascii="Times New Roman" w:hAnsi="Times New Roman" w:cs="Times New Roman"/>
          <w:b/>
          <w:sz w:val="18"/>
          <w:szCs w:val="18"/>
        </w:rPr>
        <w:t>«Участнику долевого строительства»</w:t>
      </w:r>
      <w:r w:rsidRPr="007634E0">
        <w:rPr>
          <w:rFonts w:ascii="Times New Roman" w:hAnsi="Times New Roman" w:cs="Times New Roman"/>
          <w:sz w:val="18"/>
          <w:szCs w:val="18"/>
        </w:rPr>
        <w:t xml:space="preserve"> в срок не позднее, чем до </w:t>
      </w:r>
      <w:r w:rsidR="00965592" w:rsidRPr="007634E0">
        <w:rPr>
          <w:rFonts w:ascii="Times New Roman" w:hAnsi="Times New Roman" w:cs="Times New Roman"/>
          <w:b/>
          <w:bCs/>
          <w:sz w:val="18"/>
          <w:szCs w:val="18"/>
        </w:rPr>
        <w:t xml:space="preserve">30.09.2028 </w:t>
      </w:r>
      <w:r w:rsidRPr="007634E0">
        <w:rPr>
          <w:rFonts w:ascii="Times New Roman" w:hAnsi="Times New Roman" w:cs="Times New Roman"/>
          <w:b/>
          <w:bCs/>
          <w:sz w:val="18"/>
          <w:szCs w:val="18"/>
        </w:rPr>
        <w:t xml:space="preserve">г. </w:t>
      </w:r>
      <w:r w:rsidRPr="007634E0">
        <w:rPr>
          <w:rFonts w:ascii="Times New Roman" w:hAnsi="Times New Roman" w:cs="Times New Roman"/>
          <w:sz w:val="18"/>
          <w:szCs w:val="18"/>
        </w:rPr>
        <w:t xml:space="preserve">При этом допускается досрочное исполнение </w:t>
      </w:r>
      <w:r w:rsidRPr="007634E0">
        <w:rPr>
          <w:rFonts w:ascii="Times New Roman" w:hAnsi="Times New Roman" w:cs="Times New Roman"/>
          <w:b/>
          <w:sz w:val="18"/>
          <w:szCs w:val="18"/>
        </w:rPr>
        <w:t>«Застройщиком»</w:t>
      </w:r>
      <w:r w:rsidRPr="007634E0">
        <w:rPr>
          <w:rFonts w:ascii="Times New Roman" w:hAnsi="Times New Roman" w:cs="Times New Roman"/>
          <w:sz w:val="18"/>
          <w:szCs w:val="18"/>
        </w:rPr>
        <w:t xml:space="preserve"> обязательства по передаче </w:t>
      </w:r>
      <w:r w:rsidRPr="007634E0">
        <w:rPr>
          <w:rFonts w:ascii="Times New Roman" w:hAnsi="Times New Roman" w:cs="Times New Roman"/>
          <w:b/>
          <w:sz w:val="18"/>
          <w:szCs w:val="18"/>
        </w:rPr>
        <w:t>«Объекта долевого строительства».</w:t>
      </w:r>
    </w:p>
    <w:p w14:paraId="329F8D88" w14:textId="24D4D4DD" w:rsidR="00274471" w:rsidRPr="007634E0" w:rsidRDefault="00274471" w:rsidP="00B53ED0">
      <w:pPr>
        <w:autoSpaceDE w:val="0"/>
        <w:spacing w:after="0" w:line="240" w:lineRule="auto"/>
        <w:ind w:firstLine="709"/>
        <w:jc w:val="both"/>
        <w:rPr>
          <w:rFonts w:ascii="Times New Roman" w:eastAsia="Times New Roman" w:hAnsi="Times New Roman" w:cs="Times New Roman"/>
          <w:sz w:val="18"/>
          <w:szCs w:val="18"/>
        </w:rPr>
      </w:pPr>
      <w:r w:rsidRPr="007634E0">
        <w:rPr>
          <w:rFonts w:ascii="Times New Roman" w:hAnsi="Times New Roman" w:cs="Times New Roman"/>
          <w:bCs/>
          <w:sz w:val="18"/>
          <w:szCs w:val="18"/>
        </w:rPr>
        <w:t xml:space="preserve">В случае нарушения </w:t>
      </w:r>
      <w:r w:rsidRPr="007634E0">
        <w:rPr>
          <w:rFonts w:ascii="Times New Roman" w:hAnsi="Times New Roman" w:cs="Times New Roman"/>
          <w:b/>
          <w:bCs/>
          <w:sz w:val="18"/>
          <w:szCs w:val="18"/>
        </w:rPr>
        <w:t>«</w:t>
      </w:r>
      <w:r w:rsidRPr="007634E0">
        <w:rPr>
          <w:rFonts w:ascii="Times New Roman" w:hAnsi="Times New Roman" w:cs="Times New Roman"/>
          <w:b/>
          <w:sz w:val="18"/>
          <w:szCs w:val="18"/>
        </w:rPr>
        <w:t>Застройщиком»</w:t>
      </w:r>
      <w:r w:rsidRPr="007634E0">
        <w:rPr>
          <w:rFonts w:ascii="Times New Roman" w:hAnsi="Times New Roman" w:cs="Times New Roman"/>
          <w:bCs/>
          <w:sz w:val="18"/>
          <w:szCs w:val="18"/>
        </w:rPr>
        <w:t xml:space="preserve"> установленных настоящим Договором сроков по передаче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bCs/>
          <w:sz w:val="18"/>
          <w:szCs w:val="18"/>
        </w:rPr>
        <w:t xml:space="preserve"> </w:t>
      </w:r>
      <w:r w:rsidRPr="007634E0">
        <w:rPr>
          <w:rFonts w:ascii="Times New Roman" w:hAnsi="Times New Roman" w:cs="Times New Roman"/>
          <w:b/>
          <w:bCs/>
          <w:sz w:val="18"/>
          <w:szCs w:val="18"/>
        </w:rPr>
        <w:t xml:space="preserve">«Участник долевого строительства» </w:t>
      </w:r>
      <w:r w:rsidRPr="007634E0">
        <w:rPr>
          <w:rFonts w:ascii="Times New Roman" w:hAnsi="Times New Roman" w:cs="Times New Roman"/>
          <w:bCs/>
          <w:sz w:val="18"/>
          <w:szCs w:val="18"/>
        </w:rPr>
        <w:t xml:space="preserve">оставляет за собой право требования от </w:t>
      </w:r>
      <w:r w:rsidRPr="007634E0">
        <w:rPr>
          <w:rFonts w:ascii="Times New Roman" w:hAnsi="Times New Roman" w:cs="Times New Roman"/>
          <w:b/>
          <w:bCs/>
          <w:sz w:val="18"/>
          <w:szCs w:val="18"/>
        </w:rPr>
        <w:t xml:space="preserve">«Застройщика» </w:t>
      </w:r>
      <w:r w:rsidR="00CC7484" w:rsidRPr="007634E0">
        <w:rPr>
          <w:rFonts w:ascii="Times New Roman" w:hAnsi="Times New Roman" w:cs="Times New Roman"/>
          <w:sz w:val="18"/>
          <w:szCs w:val="18"/>
        </w:rPr>
        <w:t xml:space="preserve">уплаты </w:t>
      </w:r>
      <w:r w:rsidRPr="007634E0">
        <w:rPr>
          <w:rFonts w:ascii="Times New Roman" w:hAnsi="Times New Roman" w:cs="Times New Roman"/>
          <w:sz w:val="18"/>
          <w:szCs w:val="18"/>
        </w:rPr>
        <w:t>н</w:t>
      </w:r>
      <w:r w:rsidRPr="007634E0">
        <w:rPr>
          <w:rFonts w:ascii="Times New Roman" w:hAnsi="Times New Roman" w:cs="Times New Roman"/>
          <w:bCs/>
          <w:sz w:val="18"/>
          <w:szCs w:val="18"/>
        </w:rPr>
        <w:t xml:space="preserve">еустойки (пени) в размере, установленном Законом № 214-ФЗ. </w:t>
      </w:r>
    </w:p>
    <w:p w14:paraId="2E057452" w14:textId="1E1144D1" w:rsidR="00274471" w:rsidRPr="007634E0" w:rsidRDefault="00274471" w:rsidP="00B53ED0">
      <w:pPr>
        <w:pStyle w:val="Standard"/>
        <w:spacing w:after="0" w:line="240" w:lineRule="auto"/>
        <w:ind w:firstLine="709"/>
        <w:jc w:val="both"/>
        <w:rPr>
          <w:rFonts w:ascii="Times New Roman" w:hAnsi="Times New Roman" w:cs="Times New Roman"/>
          <w:b/>
          <w:sz w:val="18"/>
          <w:szCs w:val="18"/>
        </w:rPr>
      </w:pPr>
      <w:r w:rsidRPr="007634E0">
        <w:rPr>
          <w:rFonts w:ascii="Times New Roman" w:hAnsi="Times New Roman" w:cs="Times New Roman"/>
          <w:sz w:val="18"/>
          <w:szCs w:val="18"/>
        </w:rPr>
        <w:t xml:space="preserve">3.6. Технические характеристики, включая внутреннюю отделку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указаны в Приложении № 2 </w:t>
      </w:r>
      <w:r w:rsidRPr="007634E0">
        <w:rPr>
          <w:rFonts w:ascii="Times New Roman" w:hAnsi="Times New Roman" w:cs="Times New Roman"/>
          <w:b/>
          <w:sz w:val="18"/>
          <w:szCs w:val="18"/>
        </w:rPr>
        <w:t>«Техническое описание Объекта долевого строительства».</w:t>
      </w:r>
    </w:p>
    <w:p w14:paraId="224C466E" w14:textId="3D6894E8" w:rsidR="00274471" w:rsidRPr="007634E0" w:rsidRDefault="00274471" w:rsidP="00B53ED0">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3.7.</w:t>
      </w:r>
      <w:r w:rsidRPr="007634E0">
        <w:rPr>
          <w:rFonts w:ascii="Times New Roman" w:hAnsi="Times New Roman" w:cs="Times New Roman"/>
          <w:b/>
          <w:sz w:val="18"/>
          <w:szCs w:val="18"/>
        </w:rPr>
        <w:t xml:space="preserve"> «Застройщик»</w:t>
      </w:r>
      <w:r w:rsidRPr="007634E0">
        <w:rPr>
          <w:rFonts w:ascii="Times New Roman" w:hAnsi="Times New Roman" w:cs="Times New Roman"/>
          <w:sz w:val="18"/>
          <w:szCs w:val="18"/>
        </w:rPr>
        <w:t xml:space="preserve"> гарантирует, что права на </w:t>
      </w:r>
      <w:r w:rsidR="00B12E57" w:rsidRPr="007634E0">
        <w:rPr>
          <w:rFonts w:ascii="Times New Roman" w:hAnsi="Times New Roman" w:cs="Times New Roman"/>
          <w:b/>
          <w:bCs/>
          <w:sz w:val="18"/>
          <w:szCs w:val="18"/>
        </w:rPr>
        <w:t>«</w:t>
      </w:r>
      <w:r w:rsidRPr="007634E0">
        <w:rPr>
          <w:rFonts w:ascii="Times New Roman" w:hAnsi="Times New Roman" w:cs="Times New Roman"/>
          <w:b/>
          <w:bCs/>
          <w:sz w:val="18"/>
          <w:szCs w:val="18"/>
        </w:rPr>
        <w:t>Объект долевого строительства</w:t>
      </w:r>
      <w:r w:rsidR="00B12E57"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на момент заключения настоящего Договора не являются предметом судебного спора / под запретом (арестом) не состоят.</w:t>
      </w:r>
    </w:p>
    <w:p w14:paraId="6336BF3A" w14:textId="77777777" w:rsidR="00274471" w:rsidRPr="007634E0" w:rsidRDefault="00274471" w:rsidP="00B53ED0">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3.8. </w:t>
      </w:r>
      <w:r w:rsidRPr="007634E0">
        <w:rPr>
          <w:rFonts w:ascii="Times New Roman" w:hAnsi="Times New Roman" w:cs="Times New Roman"/>
          <w:b/>
          <w:sz w:val="18"/>
          <w:szCs w:val="18"/>
        </w:rPr>
        <w:t>«Застройщик»</w:t>
      </w:r>
      <w:r w:rsidRPr="007634E0">
        <w:rPr>
          <w:rFonts w:ascii="Times New Roman" w:hAnsi="Times New Roman" w:cs="Times New Roman"/>
          <w:sz w:val="18"/>
          <w:szCs w:val="18"/>
        </w:rPr>
        <w:t xml:space="preserve"> наделяется полномочиями по ведению общих дел по настоящему Договору без доверенности, с принятием на себя организационных функций на весь срок действия Договора.</w:t>
      </w:r>
    </w:p>
    <w:p w14:paraId="46530909" w14:textId="0B87F3E1" w:rsidR="00274471" w:rsidRPr="007634E0" w:rsidRDefault="00274471" w:rsidP="00B53ED0">
      <w:pPr>
        <w:pStyle w:val="Standard"/>
        <w:tabs>
          <w:tab w:val="left" w:pos="1134"/>
        </w:tabs>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3.9.</w:t>
      </w:r>
      <w:r w:rsidR="00A23111" w:rsidRPr="007634E0">
        <w:rPr>
          <w:rFonts w:ascii="Times New Roman" w:hAnsi="Times New Roman" w:cs="Times New Roman"/>
          <w:sz w:val="18"/>
          <w:szCs w:val="18"/>
        </w:rPr>
        <w:t xml:space="preserve"> </w:t>
      </w:r>
      <w:r w:rsidRPr="007634E0">
        <w:rPr>
          <w:rFonts w:ascii="Times New Roman" w:hAnsi="Times New Roman" w:cs="Times New Roman"/>
          <w:sz w:val="18"/>
          <w:szCs w:val="18"/>
        </w:rPr>
        <w:t xml:space="preserve">В соответствии с ч. 5 ст. 16 Закона № 214-ФЗ у </w:t>
      </w:r>
      <w:r w:rsidRPr="007634E0">
        <w:rPr>
          <w:rFonts w:ascii="Times New Roman" w:hAnsi="Times New Roman" w:cs="Times New Roman"/>
          <w:b/>
          <w:sz w:val="18"/>
          <w:szCs w:val="18"/>
        </w:rPr>
        <w:t xml:space="preserve">«Участника долевого строительства» </w:t>
      </w:r>
      <w:r w:rsidRPr="007634E0">
        <w:rPr>
          <w:rFonts w:ascii="Times New Roman" w:hAnsi="Times New Roman" w:cs="Times New Roman"/>
          <w:bCs/>
          <w:sz w:val="18"/>
          <w:szCs w:val="18"/>
        </w:rPr>
        <w:t>при возникновении</w:t>
      </w:r>
      <w:r w:rsidRPr="007634E0">
        <w:rPr>
          <w:rFonts w:ascii="Times New Roman" w:hAnsi="Times New Roman" w:cs="Times New Roman"/>
          <w:sz w:val="18"/>
          <w:szCs w:val="18"/>
        </w:rPr>
        <w:t xml:space="preserve"> права собственности на </w:t>
      </w:r>
      <w:r w:rsidR="00B12E57" w:rsidRPr="007634E0">
        <w:rPr>
          <w:rFonts w:ascii="Times New Roman" w:hAnsi="Times New Roman" w:cs="Times New Roman"/>
          <w:b/>
          <w:bCs/>
          <w:sz w:val="18"/>
          <w:szCs w:val="18"/>
        </w:rPr>
        <w:t>«</w:t>
      </w:r>
      <w:r w:rsidRPr="007634E0">
        <w:rPr>
          <w:rFonts w:ascii="Times New Roman" w:hAnsi="Times New Roman" w:cs="Times New Roman"/>
          <w:b/>
          <w:bCs/>
          <w:sz w:val="18"/>
          <w:szCs w:val="18"/>
        </w:rPr>
        <w:t>Объект долевого строительства</w:t>
      </w:r>
      <w:r w:rsidR="00B12E57"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одновременно возникает доля в праве собственности на общее имущество в </w:t>
      </w:r>
      <w:r w:rsidR="007010CE"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Многоквартирном доме</w:t>
      </w:r>
      <w:r w:rsidR="007010CE"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в размере, пропорциональном размеру общей площади Объекта, с момента государственной регистрации права собственности </w:t>
      </w:r>
      <w:r w:rsidRPr="007634E0">
        <w:rPr>
          <w:rFonts w:ascii="Times New Roman" w:hAnsi="Times New Roman" w:cs="Times New Roman"/>
          <w:b/>
          <w:sz w:val="18"/>
          <w:szCs w:val="18"/>
        </w:rPr>
        <w:t>«Участник</w:t>
      </w:r>
      <w:r w:rsidR="005E4FDC" w:rsidRPr="007634E0">
        <w:rPr>
          <w:rFonts w:ascii="Times New Roman" w:hAnsi="Times New Roman" w:cs="Times New Roman"/>
          <w:b/>
          <w:sz w:val="18"/>
          <w:szCs w:val="18"/>
        </w:rPr>
        <w:t>а</w:t>
      </w:r>
      <w:r w:rsidRPr="007634E0">
        <w:rPr>
          <w:rFonts w:ascii="Times New Roman" w:hAnsi="Times New Roman" w:cs="Times New Roman"/>
          <w:b/>
          <w:sz w:val="18"/>
          <w:szCs w:val="18"/>
        </w:rPr>
        <w:t xml:space="preserve"> долевого строительства»</w:t>
      </w:r>
      <w:r w:rsidRPr="007634E0">
        <w:rPr>
          <w:rFonts w:ascii="Times New Roman" w:hAnsi="Times New Roman" w:cs="Times New Roman"/>
          <w:sz w:val="18"/>
          <w:szCs w:val="18"/>
        </w:rPr>
        <w:t xml:space="preserve"> на Объект уполномоченным органом. </w:t>
      </w:r>
    </w:p>
    <w:p w14:paraId="7A8E667F" w14:textId="5856AD8A" w:rsidR="00274471" w:rsidRPr="007634E0" w:rsidRDefault="00274471" w:rsidP="00B53ED0">
      <w:pPr>
        <w:pStyle w:val="Standard"/>
        <w:spacing w:after="0" w:line="240" w:lineRule="auto"/>
        <w:ind w:firstLine="709"/>
        <w:jc w:val="both"/>
        <w:rPr>
          <w:rFonts w:ascii="Times New Roman" w:hAnsi="Times New Roman" w:cs="Times New Roman"/>
          <w:b/>
          <w:sz w:val="18"/>
          <w:szCs w:val="18"/>
        </w:rPr>
      </w:pPr>
      <w:r w:rsidRPr="007634E0">
        <w:rPr>
          <w:rFonts w:ascii="Times New Roman" w:hAnsi="Times New Roman" w:cs="Times New Roman"/>
          <w:sz w:val="18"/>
          <w:szCs w:val="18"/>
        </w:rPr>
        <w:t xml:space="preserve">В соответствии с настоящим Договором </w:t>
      </w:r>
      <w:r w:rsidRPr="007634E0">
        <w:rPr>
          <w:rFonts w:ascii="Times New Roman" w:hAnsi="Times New Roman" w:cs="Times New Roman"/>
          <w:b/>
          <w:sz w:val="18"/>
          <w:szCs w:val="18"/>
        </w:rPr>
        <w:t xml:space="preserve">«Участник долевого строительства», </w:t>
      </w:r>
      <w:r w:rsidRPr="007634E0">
        <w:rPr>
          <w:rFonts w:ascii="Times New Roman" w:hAnsi="Times New Roman" w:cs="Times New Roman"/>
          <w:sz w:val="18"/>
          <w:szCs w:val="18"/>
        </w:rPr>
        <w:t xml:space="preserve">не приобретает право общей долевой собственности на помещения, не входящие в состав общего имущества </w:t>
      </w:r>
      <w:r w:rsidR="00627121"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00627121"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определяемые по результатам проведенной технической инвентаризации </w:t>
      </w:r>
      <w:r w:rsidR="00627121"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00627121"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(в том числе, нежилые помещения, кладовые, машино-места в </w:t>
      </w:r>
      <w:r w:rsidR="00627121"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Многоквартирном доме</w:t>
      </w:r>
      <w:r w:rsidR="00627121"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Все права на нежилые помещения, не являющиеся объектами долевого строительства и не входящие в состав общего имущества </w:t>
      </w:r>
      <w:r w:rsidR="00627121"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00627121"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(в том числе, нежилые помещения, кладовые, машино-места в </w:t>
      </w:r>
      <w:r w:rsidR="00627121"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Многоквартирном доме</w:t>
      </w:r>
      <w:r w:rsidR="00627121"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принадлежат </w:t>
      </w:r>
      <w:r w:rsidRPr="007634E0">
        <w:rPr>
          <w:rFonts w:ascii="Times New Roman" w:hAnsi="Times New Roman" w:cs="Times New Roman"/>
          <w:b/>
          <w:sz w:val="18"/>
          <w:szCs w:val="18"/>
        </w:rPr>
        <w:t>«Застройщику»</w:t>
      </w:r>
      <w:r w:rsidRPr="007634E0">
        <w:rPr>
          <w:rFonts w:ascii="Times New Roman" w:hAnsi="Times New Roman" w:cs="Times New Roman"/>
          <w:sz w:val="18"/>
          <w:szCs w:val="18"/>
        </w:rPr>
        <w:t xml:space="preserve">, который вправе распоряжаться ими по своему усмотрению без согласия </w:t>
      </w:r>
      <w:r w:rsidRPr="007634E0">
        <w:rPr>
          <w:rFonts w:ascii="Times New Roman" w:hAnsi="Times New Roman" w:cs="Times New Roman"/>
          <w:b/>
          <w:sz w:val="18"/>
          <w:szCs w:val="18"/>
        </w:rPr>
        <w:t>«Участник</w:t>
      </w:r>
      <w:r w:rsidR="00E9168C" w:rsidRPr="007634E0">
        <w:rPr>
          <w:rFonts w:ascii="Times New Roman" w:hAnsi="Times New Roman" w:cs="Times New Roman"/>
          <w:b/>
          <w:sz w:val="18"/>
          <w:szCs w:val="18"/>
        </w:rPr>
        <w:t>а</w:t>
      </w:r>
      <w:r w:rsidRPr="007634E0">
        <w:rPr>
          <w:rFonts w:ascii="Times New Roman" w:hAnsi="Times New Roman" w:cs="Times New Roman"/>
          <w:b/>
          <w:sz w:val="18"/>
          <w:szCs w:val="18"/>
        </w:rPr>
        <w:t xml:space="preserve"> долевого строительства».</w:t>
      </w:r>
    </w:p>
    <w:p w14:paraId="43FF1A3C" w14:textId="77777777" w:rsidR="00274471" w:rsidRPr="007634E0" w:rsidRDefault="00274471" w:rsidP="00A23111">
      <w:pPr>
        <w:pStyle w:val="Standard"/>
        <w:spacing w:before="60" w:after="6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4. ЦЕНА ДОГОВОРА, СРОКИ И ПОРЯДОК ОПЛАТЫ</w:t>
      </w:r>
    </w:p>
    <w:p w14:paraId="2C9E52A1" w14:textId="77777777" w:rsidR="00274471" w:rsidRPr="007634E0" w:rsidRDefault="00274471" w:rsidP="00B53ED0">
      <w:pPr>
        <w:pStyle w:val="a0"/>
        <w:tabs>
          <w:tab w:val="left" w:pos="1260"/>
        </w:tabs>
        <w:spacing w:after="0" w:line="240" w:lineRule="auto"/>
        <w:ind w:firstLine="709"/>
        <w:jc w:val="both"/>
        <w:rPr>
          <w:rFonts w:ascii="Times New Roman" w:eastAsia="Times New Roman" w:hAnsi="Times New Roman" w:cs="Times New Roman"/>
          <w:bCs/>
          <w:sz w:val="18"/>
          <w:szCs w:val="18"/>
        </w:rPr>
      </w:pPr>
      <w:r w:rsidRPr="007634E0">
        <w:rPr>
          <w:rFonts w:ascii="Times New Roman" w:eastAsia="Times New Roman" w:hAnsi="Times New Roman" w:cs="Times New Roman"/>
          <w:bCs/>
          <w:sz w:val="18"/>
          <w:szCs w:val="18"/>
        </w:rPr>
        <w:t>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w:t>
      </w:r>
    </w:p>
    <w:p w14:paraId="1A7EF549" w14:textId="0E5292E7" w:rsidR="00B53ED0" w:rsidRPr="007634E0" w:rsidRDefault="00274471" w:rsidP="00B53ED0">
      <w:pPr>
        <w:pStyle w:val="a0"/>
        <w:tabs>
          <w:tab w:val="left" w:pos="1260"/>
        </w:tabs>
        <w:spacing w:after="0" w:line="240" w:lineRule="auto"/>
        <w:ind w:firstLine="709"/>
        <w:jc w:val="both"/>
        <w:rPr>
          <w:rFonts w:ascii="Times New Roman" w:eastAsia="Times New Roman" w:hAnsi="Times New Roman" w:cs="Times New Roman"/>
          <w:b/>
          <w:bCs/>
          <w:sz w:val="18"/>
          <w:szCs w:val="18"/>
        </w:rPr>
      </w:pPr>
      <w:r w:rsidRPr="007634E0">
        <w:rPr>
          <w:rFonts w:ascii="Times New Roman" w:eastAsia="Times New Roman" w:hAnsi="Times New Roman" w:cs="Times New Roman"/>
          <w:bCs/>
          <w:sz w:val="18"/>
          <w:szCs w:val="18"/>
        </w:rPr>
        <w:t xml:space="preserve">Цена Договора, подлежащая уплате </w:t>
      </w:r>
      <w:r w:rsidRPr="007634E0">
        <w:rPr>
          <w:rFonts w:ascii="Times New Roman" w:eastAsia="Times New Roman" w:hAnsi="Times New Roman" w:cs="Times New Roman"/>
          <w:b/>
          <w:bCs/>
          <w:sz w:val="18"/>
          <w:szCs w:val="18"/>
        </w:rPr>
        <w:t>«Участником долевого строительства»</w:t>
      </w:r>
      <w:r w:rsidRPr="007634E0">
        <w:rPr>
          <w:rFonts w:ascii="Times New Roman" w:eastAsia="Times New Roman" w:hAnsi="Times New Roman" w:cs="Times New Roman"/>
          <w:bCs/>
          <w:sz w:val="18"/>
          <w:szCs w:val="18"/>
        </w:rPr>
        <w:t xml:space="preserve">, на момент подписания настоящего договора составляет </w:t>
      </w:r>
      <w:r w:rsidR="00E51AF6" w:rsidRPr="007634E0">
        <w:rPr>
          <w:rFonts w:ascii="Times New Roman" w:eastAsia="Times New Roman" w:hAnsi="Times New Roman" w:cs="Times New Roman"/>
          <w:b/>
          <w:bCs/>
          <w:sz w:val="18"/>
          <w:szCs w:val="18"/>
        </w:rPr>
        <w:t>_____________________</w:t>
      </w:r>
      <w:r w:rsidR="00965592" w:rsidRPr="007634E0">
        <w:rPr>
          <w:rFonts w:ascii="Times New Roman" w:eastAsia="Times New Roman" w:hAnsi="Times New Roman" w:cs="Times New Roman"/>
          <w:b/>
          <w:bCs/>
          <w:sz w:val="18"/>
          <w:szCs w:val="18"/>
        </w:rPr>
        <w:t>,</w:t>
      </w:r>
      <w:r w:rsidR="00E51AF6" w:rsidRPr="007634E0">
        <w:rPr>
          <w:rFonts w:ascii="Times New Roman" w:eastAsia="Times New Roman" w:hAnsi="Times New Roman" w:cs="Times New Roman"/>
          <w:b/>
          <w:bCs/>
          <w:sz w:val="18"/>
          <w:szCs w:val="18"/>
        </w:rPr>
        <w:t>_______</w:t>
      </w:r>
      <w:r w:rsidR="00965592" w:rsidRPr="007634E0">
        <w:rPr>
          <w:rFonts w:ascii="Times New Roman" w:eastAsia="Times New Roman" w:hAnsi="Times New Roman" w:cs="Times New Roman"/>
          <w:b/>
          <w:bCs/>
          <w:sz w:val="18"/>
          <w:szCs w:val="18"/>
        </w:rPr>
        <w:t xml:space="preserve"> </w:t>
      </w:r>
      <w:r w:rsidR="00965592" w:rsidRPr="007634E0">
        <w:rPr>
          <w:rFonts w:ascii="Times New Roman" w:eastAsia="Times New Roman" w:hAnsi="Times New Roman" w:cs="Times New Roman"/>
          <w:bCs/>
          <w:sz w:val="18"/>
          <w:szCs w:val="18"/>
        </w:rPr>
        <w:t>(</w:t>
      </w:r>
      <w:r w:rsidR="00E51AF6" w:rsidRPr="007634E0">
        <w:rPr>
          <w:rFonts w:ascii="Times New Roman" w:eastAsia="Times New Roman" w:hAnsi="Times New Roman" w:cs="Times New Roman"/>
          <w:b/>
          <w:bCs/>
          <w:sz w:val="18"/>
          <w:szCs w:val="18"/>
        </w:rPr>
        <w:t>______________________________</w:t>
      </w:r>
      <w:r w:rsidR="00965592" w:rsidRPr="007634E0">
        <w:rPr>
          <w:rFonts w:ascii="Times New Roman" w:eastAsia="Times New Roman" w:hAnsi="Times New Roman" w:cs="Times New Roman"/>
          <w:b/>
          <w:bCs/>
          <w:sz w:val="18"/>
          <w:szCs w:val="18"/>
        </w:rPr>
        <w:t xml:space="preserve">) рублей </w:t>
      </w:r>
      <w:r w:rsidR="00E51AF6" w:rsidRPr="007634E0">
        <w:rPr>
          <w:rFonts w:ascii="Times New Roman" w:eastAsia="Times New Roman" w:hAnsi="Times New Roman" w:cs="Times New Roman"/>
          <w:b/>
          <w:bCs/>
          <w:sz w:val="18"/>
          <w:szCs w:val="18"/>
        </w:rPr>
        <w:t>___</w:t>
      </w:r>
      <w:r w:rsidR="00965592" w:rsidRPr="007634E0">
        <w:rPr>
          <w:rFonts w:ascii="Times New Roman" w:eastAsia="Times New Roman" w:hAnsi="Times New Roman" w:cs="Times New Roman"/>
          <w:b/>
          <w:bCs/>
          <w:sz w:val="18"/>
          <w:szCs w:val="18"/>
        </w:rPr>
        <w:t xml:space="preserve"> копеек, </w:t>
      </w:r>
      <w:r w:rsidR="00B53ED0" w:rsidRPr="007634E0">
        <w:rPr>
          <w:rFonts w:ascii="Times New Roman" w:eastAsia="Times New Roman" w:hAnsi="Times New Roman" w:cs="Times New Roman"/>
          <w:bCs/>
          <w:sz w:val="18"/>
          <w:szCs w:val="18"/>
        </w:rPr>
        <w:t xml:space="preserve">с учетом балконов и (или) лоджий, </w:t>
      </w:r>
      <w:r w:rsidR="00B53ED0" w:rsidRPr="007634E0">
        <w:rPr>
          <w:rFonts w:ascii="Times New Roman" w:eastAsia="Times New Roman" w:hAnsi="Times New Roman" w:cs="Times New Roman"/>
          <w:b/>
          <w:bCs/>
          <w:sz w:val="18"/>
          <w:szCs w:val="18"/>
        </w:rPr>
        <w:t xml:space="preserve">НДС не облагается. </w:t>
      </w:r>
    </w:p>
    <w:p w14:paraId="50D4B45E" w14:textId="4CE9F4A5" w:rsidR="00274471" w:rsidRPr="007634E0" w:rsidRDefault="00965592" w:rsidP="00B53ED0">
      <w:pPr>
        <w:autoSpaceDE w:val="0"/>
        <w:spacing w:after="0" w:line="240" w:lineRule="auto"/>
        <w:ind w:firstLine="709"/>
        <w:jc w:val="both"/>
        <w:rPr>
          <w:rFonts w:ascii="Times New Roman" w:eastAsia="Times New Roman" w:hAnsi="Times New Roman" w:cs="Times New Roman"/>
          <w:bCs/>
          <w:sz w:val="18"/>
          <w:szCs w:val="18"/>
        </w:rPr>
      </w:pPr>
      <w:r w:rsidRPr="007634E0">
        <w:rPr>
          <w:rFonts w:ascii="Times New Roman" w:eastAsia="Times New Roman" w:hAnsi="Times New Roman" w:cs="Times New Roman"/>
          <w:bCs/>
          <w:sz w:val="18"/>
          <w:szCs w:val="18"/>
        </w:rPr>
        <w:t xml:space="preserve">- Денежные средства в размере </w:t>
      </w:r>
      <w:r w:rsidR="00E51AF6" w:rsidRPr="007634E0">
        <w:rPr>
          <w:rFonts w:ascii="Times New Roman" w:eastAsia="Times New Roman" w:hAnsi="Times New Roman" w:cs="Times New Roman"/>
          <w:b/>
          <w:bCs/>
          <w:sz w:val="18"/>
          <w:szCs w:val="18"/>
        </w:rPr>
        <w:t xml:space="preserve">_____________________,_______ </w:t>
      </w:r>
      <w:r w:rsidR="00E51AF6" w:rsidRPr="007634E0">
        <w:rPr>
          <w:rFonts w:ascii="Times New Roman" w:eastAsia="Times New Roman" w:hAnsi="Times New Roman" w:cs="Times New Roman"/>
          <w:bCs/>
          <w:sz w:val="18"/>
          <w:szCs w:val="18"/>
        </w:rPr>
        <w:t>(</w:t>
      </w:r>
      <w:r w:rsidR="00E51AF6" w:rsidRPr="007634E0">
        <w:rPr>
          <w:rFonts w:ascii="Times New Roman" w:eastAsia="Times New Roman" w:hAnsi="Times New Roman" w:cs="Times New Roman"/>
          <w:b/>
          <w:bCs/>
          <w:sz w:val="18"/>
          <w:szCs w:val="18"/>
        </w:rPr>
        <w:t>______________________________) рублей ___ копеек</w:t>
      </w:r>
      <w:r w:rsidRPr="007634E0">
        <w:rPr>
          <w:rFonts w:ascii="Times New Roman" w:eastAsia="Times New Roman" w:hAnsi="Times New Roman" w:cs="Times New Roman"/>
          <w:b/>
          <w:bCs/>
          <w:sz w:val="18"/>
          <w:szCs w:val="18"/>
        </w:rPr>
        <w:t xml:space="preserve">, </w:t>
      </w:r>
      <w:r w:rsidRPr="007634E0">
        <w:rPr>
          <w:rFonts w:ascii="Times New Roman" w:eastAsia="Times New Roman" w:hAnsi="Times New Roman" w:cs="Times New Roman"/>
          <w:sz w:val="18"/>
          <w:szCs w:val="18"/>
        </w:rPr>
        <w:t xml:space="preserve">оплачиваются </w:t>
      </w:r>
      <w:r w:rsidRPr="007634E0">
        <w:rPr>
          <w:rFonts w:ascii="Times New Roman" w:eastAsia="Times New Roman" w:hAnsi="Times New Roman" w:cs="Times New Roman"/>
          <w:b/>
          <w:bCs/>
          <w:sz w:val="18"/>
          <w:szCs w:val="18"/>
        </w:rPr>
        <w:t xml:space="preserve">«Участником» долевого строительства» </w:t>
      </w:r>
      <w:r w:rsidRPr="007634E0">
        <w:rPr>
          <w:rFonts w:ascii="Times New Roman" w:hAnsi="Times New Roman" w:cs="Times New Roman"/>
          <w:sz w:val="20"/>
          <w:szCs w:val="20"/>
        </w:rPr>
        <w:t>в течение 5 (пяти) банковских дней с момента государственной регистрации настоящего договора за счет собственных средств.</w:t>
      </w:r>
    </w:p>
    <w:p w14:paraId="0A14CA1E" w14:textId="5C4AF021" w:rsidR="00274471" w:rsidRPr="007634E0" w:rsidRDefault="00274471" w:rsidP="00B53ED0">
      <w:pPr>
        <w:autoSpaceDE w:val="0"/>
        <w:spacing w:after="0" w:line="240" w:lineRule="auto"/>
        <w:ind w:firstLine="709"/>
        <w:jc w:val="both"/>
        <w:rPr>
          <w:rFonts w:ascii="Times New Roman" w:eastAsia="Times New Roman" w:hAnsi="Times New Roman" w:cs="Times New Roman"/>
          <w:sz w:val="18"/>
          <w:szCs w:val="18"/>
        </w:rPr>
      </w:pPr>
      <w:r w:rsidRPr="007634E0">
        <w:rPr>
          <w:rFonts w:ascii="Times New Roman" w:hAnsi="Times New Roman" w:cs="Times New Roman"/>
          <w:bCs/>
          <w:sz w:val="18"/>
          <w:szCs w:val="18"/>
        </w:rPr>
        <w:t xml:space="preserve">За просрочку, необоснованный отказ/уклонение </w:t>
      </w:r>
      <w:r w:rsidRPr="007634E0">
        <w:rPr>
          <w:rFonts w:ascii="Times New Roman" w:hAnsi="Times New Roman" w:cs="Times New Roman"/>
          <w:b/>
          <w:bCs/>
          <w:sz w:val="18"/>
          <w:szCs w:val="18"/>
        </w:rPr>
        <w:t xml:space="preserve">«Участника долевого строительства» </w:t>
      </w:r>
      <w:r w:rsidRPr="007634E0">
        <w:rPr>
          <w:rFonts w:ascii="Times New Roman" w:hAnsi="Times New Roman" w:cs="Times New Roman"/>
          <w:bCs/>
          <w:sz w:val="18"/>
          <w:szCs w:val="18"/>
        </w:rPr>
        <w:t xml:space="preserve">от оплаты цены Договора </w:t>
      </w:r>
      <w:r w:rsidRPr="007634E0">
        <w:rPr>
          <w:rFonts w:ascii="Times New Roman" w:hAnsi="Times New Roman" w:cs="Times New Roman"/>
          <w:b/>
          <w:bCs/>
          <w:sz w:val="18"/>
          <w:szCs w:val="18"/>
        </w:rPr>
        <w:t xml:space="preserve">«Участник долевого строительства» </w:t>
      </w:r>
      <w:r w:rsidRPr="007634E0">
        <w:rPr>
          <w:rFonts w:ascii="Times New Roman" w:hAnsi="Times New Roman" w:cs="Times New Roman"/>
          <w:bCs/>
          <w:sz w:val="18"/>
          <w:szCs w:val="18"/>
        </w:rPr>
        <w:t xml:space="preserve">уплачивает </w:t>
      </w:r>
      <w:r w:rsidRPr="007634E0">
        <w:rPr>
          <w:rFonts w:ascii="Times New Roman" w:hAnsi="Times New Roman" w:cs="Times New Roman"/>
          <w:b/>
          <w:bCs/>
          <w:sz w:val="18"/>
          <w:szCs w:val="18"/>
        </w:rPr>
        <w:t>«Застройщику»</w:t>
      </w:r>
      <w:r w:rsidRPr="007634E0">
        <w:rPr>
          <w:rFonts w:ascii="Times New Roman" w:hAnsi="Times New Roman" w:cs="Times New Roman"/>
          <w:bCs/>
          <w:sz w:val="18"/>
          <w:szCs w:val="18"/>
        </w:rPr>
        <w:t xml:space="preserve">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A9AA143" w14:textId="482B0CFD" w:rsidR="00274471" w:rsidRPr="007634E0" w:rsidRDefault="00274471" w:rsidP="00B53ED0">
      <w:pPr>
        <w:pStyle w:val="a0"/>
        <w:tabs>
          <w:tab w:val="left" w:pos="1260"/>
        </w:tabs>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Систематическое нарушение </w:t>
      </w:r>
      <w:r w:rsidRPr="007634E0">
        <w:rPr>
          <w:rFonts w:ascii="Times New Roman" w:hAnsi="Times New Roman" w:cs="Times New Roman"/>
          <w:b/>
          <w:sz w:val="18"/>
          <w:szCs w:val="18"/>
        </w:rPr>
        <w:t xml:space="preserve">«Участником долевого строительства» </w:t>
      </w:r>
      <w:r w:rsidRPr="007634E0">
        <w:rPr>
          <w:rFonts w:ascii="Times New Roman" w:hAnsi="Times New Roman" w:cs="Times New Roman"/>
          <w:sz w:val="18"/>
          <w:szCs w:val="18"/>
        </w:rPr>
        <w:t xml:space="preserve">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от исполнения Договора. При этом </w:t>
      </w:r>
      <w:r w:rsidR="0024252D" w:rsidRPr="007634E0">
        <w:rPr>
          <w:rFonts w:ascii="Times New Roman" w:hAnsi="Times New Roman" w:cs="Times New Roman"/>
          <w:b/>
          <w:bCs/>
          <w:sz w:val="18"/>
          <w:szCs w:val="18"/>
        </w:rPr>
        <w:lastRenderedPageBreak/>
        <w:t>«</w:t>
      </w:r>
      <w:r w:rsidRPr="007634E0">
        <w:rPr>
          <w:rFonts w:ascii="Times New Roman" w:hAnsi="Times New Roman" w:cs="Times New Roman"/>
          <w:b/>
          <w:bCs/>
          <w:sz w:val="18"/>
          <w:szCs w:val="18"/>
        </w:rPr>
        <w:t>Застройщик</w:t>
      </w:r>
      <w:r w:rsidR="0024252D"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вправе предъявить требование о выплате штрафа в размере 10% от внесенных денежных средств.</w:t>
      </w:r>
    </w:p>
    <w:p w14:paraId="7929624D" w14:textId="77777777" w:rsidR="00274471" w:rsidRPr="007634E0" w:rsidRDefault="00274471" w:rsidP="00B53ED0">
      <w:pPr>
        <w:tabs>
          <w:tab w:val="left" w:pos="1260"/>
        </w:tabs>
        <w:spacing w:after="0" w:line="240" w:lineRule="auto"/>
        <w:ind w:firstLine="709"/>
        <w:contextualSpacing/>
        <w:jc w:val="both"/>
        <w:rPr>
          <w:rFonts w:ascii="Times New Roman" w:hAnsi="Times New Roman" w:cs="Times New Roman"/>
          <w:b/>
          <w:bCs/>
          <w:i/>
          <w:iCs/>
          <w:sz w:val="18"/>
          <w:szCs w:val="18"/>
        </w:rPr>
      </w:pPr>
      <w:r w:rsidRPr="007634E0">
        <w:rPr>
          <w:rFonts w:ascii="Times New Roman" w:eastAsia="Times New Roman" w:hAnsi="Times New Roman" w:cs="Times New Roman"/>
          <w:bCs/>
          <w:sz w:val="18"/>
          <w:szCs w:val="18"/>
        </w:rPr>
        <w:t xml:space="preserve">Оплата производится </w:t>
      </w:r>
      <w:r w:rsidRPr="007634E0">
        <w:rPr>
          <w:rFonts w:ascii="Times New Roman" w:eastAsia="Times New Roman" w:hAnsi="Times New Roman" w:cs="Times New Roman"/>
          <w:b/>
          <w:bCs/>
          <w:sz w:val="18"/>
          <w:szCs w:val="18"/>
        </w:rPr>
        <w:t>«Участником долевого строительства»</w:t>
      </w:r>
      <w:r w:rsidRPr="007634E0">
        <w:rPr>
          <w:rFonts w:ascii="Times New Roman" w:eastAsia="Times New Roman" w:hAnsi="Times New Roman" w:cs="Times New Roman"/>
          <w:bCs/>
          <w:sz w:val="18"/>
          <w:szCs w:val="18"/>
        </w:rPr>
        <w:t xml:space="preserve"> с использованием специального эскроу счета после государственной регистрации настоящего Договора.</w:t>
      </w:r>
    </w:p>
    <w:p w14:paraId="43AD1171" w14:textId="77777777" w:rsidR="00274471" w:rsidRPr="007634E0" w:rsidRDefault="00274471" w:rsidP="00B53ED0">
      <w:pPr>
        <w:pStyle w:val="a0"/>
        <w:tabs>
          <w:tab w:val="left" w:pos="510"/>
        </w:tabs>
        <w:spacing w:after="0" w:line="240" w:lineRule="auto"/>
        <w:ind w:firstLine="709"/>
        <w:jc w:val="both"/>
        <w:rPr>
          <w:rFonts w:ascii="Times New Roman" w:hAnsi="Times New Roman" w:cs="Times New Roman"/>
          <w:b/>
          <w:bCs/>
          <w:sz w:val="18"/>
          <w:szCs w:val="18"/>
        </w:rPr>
      </w:pP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w:t>
      </w:r>
      <w:r w:rsidRPr="007634E0">
        <w:rPr>
          <w:rFonts w:ascii="Times New Roman" w:hAnsi="Times New Roman" w:cs="Times New Roman"/>
          <w:b/>
          <w:sz w:val="18"/>
          <w:szCs w:val="18"/>
        </w:rPr>
        <w:t>«Участника долевого строительства»</w:t>
      </w:r>
      <w:r w:rsidRPr="007634E0">
        <w:rPr>
          <w:rFonts w:ascii="Times New Roman" w:hAnsi="Times New Roman" w:cs="Times New Roman"/>
          <w:sz w:val="18"/>
          <w:szCs w:val="18"/>
        </w:rPr>
        <w:t xml:space="preserve"> (депонента) в счет уплаты цены Договора участия в долевом строительстве, в целях их перечисления </w:t>
      </w:r>
      <w:r w:rsidRPr="007634E0">
        <w:rPr>
          <w:rFonts w:ascii="Times New Roman" w:hAnsi="Times New Roman" w:cs="Times New Roman"/>
          <w:b/>
          <w:sz w:val="18"/>
          <w:szCs w:val="18"/>
        </w:rPr>
        <w:t>«Застройщику»</w:t>
      </w:r>
      <w:r w:rsidRPr="007634E0">
        <w:rPr>
          <w:rFonts w:ascii="Times New Roman" w:hAnsi="Times New Roman" w:cs="Times New Roman"/>
          <w:sz w:val="18"/>
          <w:szCs w:val="18"/>
        </w:rPr>
        <w:t xml:space="preserve"> (бенефициару), на следующих условиях:</w:t>
      </w:r>
    </w:p>
    <w:p w14:paraId="12A5F18F" w14:textId="77777777" w:rsidR="00D32774" w:rsidRPr="007634E0" w:rsidRDefault="00D32774" w:rsidP="00B53ED0">
      <w:pPr>
        <w:pStyle w:val="a0"/>
        <w:tabs>
          <w:tab w:val="left" w:pos="510"/>
        </w:tabs>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
          <w:bCs/>
          <w:sz w:val="18"/>
          <w:szCs w:val="18"/>
        </w:rPr>
        <w:t xml:space="preserve">Эскроу-агент: </w:t>
      </w:r>
      <w:r w:rsidRPr="007634E0">
        <w:rPr>
          <w:rFonts w:ascii="Times New Roman" w:hAnsi="Times New Roman" w:cs="Times New Roman"/>
          <w:sz w:val="18"/>
          <w:szCs w:val="18"/>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w:t>
      </w:r>
      <w:r w:rsidRPr="007634E0">
        <w:rPr>
          <w:rFonts w:ascii="Times New Roman" w:hAnsi="Times New Roman" w:cs="Times New Roman"/>
          <w:sz w:val="18"/>
          <w:szCs w:val="18"/>
          <w:lang w:val="en-US"/>
        </w:rPr>
        <w:t>ru</w:t>
      </w:r>
      <w:r w:rsidRPr="007634E0">
        <w:rPr>
          <w:rFonts w:ascii="Times New Roman" w:hAnsi="Times New Roman" w:cs="Times New Roman"/>
          <w:sz w:val="18"/>
          <w:szCs w:val="18"/>
        </w:rPr>
        <w:t>, номер телефона: 8-800-555-55-50.</w:t>
      </w:r>
    </w:p>
    <w:p w14:paraId="31A555BE" w14:textId="3E7CD165" w:rsidR="00B53ED0" w:rsidRPr="007634E0" w:rsidRDefault="00B53ED0" w:rsidP="00B53ED0">
      <w:pPr>
        <w:pStyle w:val="a0"/>
        <w:tabs>
          <w:tab w:val="left" w:pos="510"/>
        </w:tabs>
        <w:spacing w:after="0" w:line="240" w:lineRule="auto"/>
        <w:ind w:firstLine="709"/>
        <w:jc w:val="both"/>
        <w:rPr>
          <w:rFonts w:ascii="Times New Roman" w:hAnsi="Times New Roman" w:cs="Times New Roman"/>
          <w:b/>
          <w:bCs/>
          <w:sz w:val="18"/>
          <w:szCs w:val="18"/>
        </w:rPr>
      </w:pPr>
      <w:r w:rsidRPr="007634E0">
        <w:rPr>
          <w:rFonts w:ascii="Times New Roman" w:hAnsi="Times New Roman" w:cs="Times New Roman"/>
          <w:b/>
          <w:bCs/>
          <w:sz w:val="18"/>
          <w:szCs w:val="18"/>
        </w:rPr>
        <w:t>Депонент:</w:t>
      </w:r>
      <w:r w:rsidR="005E328D" w:rsidRPr="007634E0">
        <w:rPr>
          <w:rFonts w:ascii="Times New Roman" w:hAnsi="Times New Roman" w:cs="Times New Roman"/>
          <w:b/>
          <w:bCs/>
          <w:sz w:val="18"/>
          <w:szCs w:val="18"/>
        </w:rPr>
        <w:t xml:space="preserve"> </w:t>
      </w:r>
      <w:r w:rsidR="00E51AF6" w:rsidRPr="007634E0">
        <w:rPr>
          <w:rFonts w:ascii="Times New Roman" w:hAnsi="Times New Roman" w:cs="Times New Roman"/>
          <w:b/>
          <w:sz w:val="18"/>
          <w:szCs w:val="18"/>
        </w:rPr>
        <w:t>_________________________________</w:t>
      </w:r>
      <w:r w:rsidR="00E07B2B" w:rsidRPr="007634E0">
        <w:rPr>
          <w:rFonts w:ascii="Times New Roman" w:hAnsi="Times New Roman" w:cs="Times New Roman"/>
          <w:b/>
          <w:sz w:val="18"/>
          <w:szCs w:val="18"/>
        </w:rPr>
        <w:t>.</w:t>
      </w:r>
    </w:p>
    <w:p w14:paraId="2ED73331" w14:textId="34E36B21" w:rsidR="00B53ED0" w:rsidRPr="007634E0" w:rsidRDefault="00B53ED0" w:rsidP="00B53ED0">
      <w:pPr>
        <w:pStyle w:val="a0"/>
        <w:tabs>
          <w:tab w:val="left" w:pos="510"/>
        </w:tabs>
        <w:spacing w:after="0" w:line="240" w:lineRule="auto"/>
        <w:ind w:firstLine="709"/>
        <w:jc w:val="both"/>
        <w:rPr>
          <w:rFonts w:ascii="Times New Roman" w:hAnsi="Times New Roman" w:cs="Times New Roman"/>
          <w:b/>
          <w:bCs/>
          <w:sz w:val="18"/>
          <w:szCs w:val="18"/>
        </w:rPr>
      </w:pPr>
      <w:r w:rsidRPr="007634E0">
        <w:rPr>
          <w:rFonts w:ascii="Times New Roman" w:hAnsi="Times New Roman" w:cs="Times New Roman"/>
          <w:b/>
          <w:bCs/>
          <w:sz w:val="18"/>
          <w:szCs w:val="18"/>
        </w:rPr>
        <w:t xml:space="preserve">Бенефициар: </w:t>
      </w:r>
      <w:r w:rsidR="00965592" w:rsidRPr="007634E0">
        <w:rPr>
          <w:rFonts w:ascii="Times New Roman" w:hAnsi="Times New Roman" w:cs="Times New Roman"/>
          <w:b/>
          <w:sz w:val="18"/>
          <w:szCs w:val="18"/>
        </w:rPr>
        <w:t>Общество с ограниченной ответственностью Специализированный застройщик «ЖИЛСТРОЙ»</w:t>
      </w:r>
      <w:r w:rsidRPr="007634E0">
        <w:rPr>
          <w:rFonts w:ascii="Times New Roman" w:hAnsi="Times New Roman" w:cs="Times New Roman"/>
          <w:b/>
          <w:sz w:val="18"/>
          <w:szCs w:val="18"/>
        </w:rPr>
        <w:t>.</w:t>
      </w:r>
    </w:p>
    <w:p w14:paraId="10D39820" w14:textId="645422C3" w:rsidR="00B53ED0" w:rsidRPr="007634E0" w:rsidRDefault="00B53ED0" w:rsidP="00B53ED0">
      <w:pPr>
        <w:pStyle w:val="a0"/>
        <w:tabs>
          <w:tab w:val="left" w:pos="510"/>
        </w:tabs>
        <w:spacing w:after="0" w:line="240" w:lineRule="auto"/>
        <w:ind w:firstLine="709"/>
        <w:jc w:val="both"/>
        <w:rPr>
          <w:rFonts w:ascii="Times New Roman" w:hAnsi="Times New Roman" w:cs="Times New Roman"/>
          <w:b/>
          <w:bCs/>
          <w:sz w:val="18"/>
          <w:szCs w:val="18"/>
        </w:rPr>
      </w:pPr>
      <w:r w:rsidRPr="007634E0">
        <w:rPr>
          <w:rFonts w:ascii="Times New Roman" w:hAnsi="Times New Roman" w:cs="Times New Roman"/>
          <w:b/>
          <w:bCs/>
          <w:sz w:val="18"/>
          <w:szCs w:val="18"/>
        </w:rPr>
        <w:t xml:space="preserve">Депонированная сумма: </w:t>
      </w:r>
      <w:r w:rsidR="00E51AF6" w:rsidRPr="007634E0">
        <w:rPr>
          <w:rFonts w:ascii="Times New Roman" w:eastAsia="Times New Roman" w:hAnsi="Times New Roman" w:cs="Times New Roman"/>
          <w:b/>
          <w:bCs/>
          <w:sz w:val="18"/>
          <w:szCs w:val="18"/>
        </w:rPr>
        <w:t xml:space="preserve">_____________________,_______ </w:t>
      </w:r>
      <w:r w:rsidR="00E51AF6" w:rsidRPr="007634E0">
        <w:rPr>
          <w:rFonts w:ascii="Times New Roman" w:eastAsia="Times New Roman" w:hAnsi="Times New Roman" w:cs="Times New Roman"/>
          <w:bCs/>
          <w:sz w:val="18"/>
          <w:szCs w:val="18"/>
        </w:rPr>
        <w:t>(</w:t>
      </w:r>
      <w:r w:rsidR="00E51AF6" w:rsidRPr="007634E0">
        <w:rPr>
          <w:rFonts w:ascii="Times New Roman" w:eastAsia="Times New Roman" w:hAnsi="Times New Roman" w:cs="Times New Roman"/>
          <w:b/>
          <w:bCs/>
          <w:sz w:val="18"/>
          <w:szCs w:val="18"/>
        </w:rPr>
        <w:t>______________________________) рублей ___ копеек</w:t>
      </w:r>
      <w:r w:rsidR="00965592" w:rsidRPr="007634E0">
        <w:rPr>
          <w:rFonts w:ascii="Times New Roman" w:eastAsia="Times New Roman" w:hAnsi="Times New Roman" w:cs="Times New Roman"/>
          <w:b/>
          <w:bCs/>
          <w:sz w:val="18"/>
          <w:szCs w:val="18"/>
        </w:rPr>
        <w:t>.</w:t>
      </w:r>
    </w:p>
    <w:p w14:paraId="207FB561" w14:textId="77777777" w:rsidR="00B53ED0" w:rsidRPr="007634E0" w:rsidRDefault="00B53ED0" w:rsidP="00B53ED0">
      <w:pPr>
        <w:pStyle w:val="a0"/>
        <w:tabs>
          <w:tab w:val="left" w:pos="510"/>
        </w:tabs>
        <w:spacing w:after="0" w:line="240" w:lineRule="auto"/>
        <w:ind w:firstLine="709"/>
        <w:jc w:val="both"/>
        <w:rPr>
          <w:rFonts w:ascii="Times New Roman" w:hAnsi="Times New Roman" w:cs="Times New Roman"/>
          <w:b/>
          <w:bCs/>
          <w:sz w:val="18"/>
          <w:szCs w:val="18"/>
        </w:rPr>
      </w:pPr>
      <w:r w:rsidRPr="007634E0">
        <w:rPr>
          <w:rFonts w:ascii="Times New Roman" w:hAnsi="Times New Roman" w:cs="Times New Roman"/>
          <w:b/>
          <w:bCs/>
          <w:sz w:val="18"/>
          <w:szCs w:val="18"/>
        </w:rPr>
        <w:t xml:space="preserve">Срок перечисления Депонентом Суммы депонирования: </w:t>
      </w:r>
      <w:r w:rsidRPr="007634E0">
        <w:rPr>
          <w:rFonts w:ascii="Times New Roman" w:hAnsi="Times New Roman" w:cs="Times New Roman"/>
          <w:sz w:val="18"/>
          <w:szCs w:val="18"/>
        </w:rPr>
        <w:t>согласно Приложения № 3 настоящего договора.</w:t>
      </w:r>
    </w:p>
    <w:p w14:paraId="5E5E1517" w14:textId="063631D3" w:rsidR="00B53ED0" w:rsidRPr="007634E0" w:rsidRDefault="00B53ED0" w:rsidP="00B53ED0">
      <w:pPr>
        <w:pStyle w:val="a0"/>
        <w:tabs>
          <w:tab w:val="left" w:pos="510"/>
        </w:tabs>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
          <w:bCs/>
          <w:sz w:val="18"/>
          <w:szCs w:val="18"/>
        </w:rPr>
        <w:t xml:space="preserve">Срок условного депонирования денежных средств: </w:t>
      </w:r>
      <w:r w:rsidR="00965592" w:rsidRPr="007634E0">
        <w:rPr>
          <w:rFonts w:ascii="Times New Roman" w:hAnsi="Times New Roman" w:cs="Times New Roman"/>
          <w:b/>
          <w:bCs/>
          <w:sz w:val="18"/>
          <w:szCs w:val="18"/>
        </w:rPr>
        <w:t>31.03.2029 г</w:t>
      </w:r>
      <w:r w:rsidRPr="007634E0">
        <w:rPr>
          <w:rFonts w:ascii="Times New Roman" w:hAnsi="Times New Roman" w:cs="Times New Roman"/>
          <w:b/>
          <w:bCs/>
          <w:sz w:val="18"/>
          <w:szCs w:val="18"/>
        </w:rPr>
        <w:t>.</w:t>
      </w:r>
    </w:p>
    <w:p w14:paraId="51E039AE" w14:textId="324EF917" w:rsidR="00274471" w:rsidRPr="007634E0" w:rsidRDefault="00274471" w:rsidP="00B53ED0">
      <w:pPr>
        <w:pStyle w:val="a0"/>
        <w:tabs>
          <w:tab w:val="left" w:pos="510"/>
        </w:tabs>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
          <w:bCs/>
          <w:sz w:val="18"/>
          <w:szCs w:val="18"/>
        </w:rPr>
        <w:t xml:space="preserve">Основания перечисления </w:t>
      </w:r>
      <w:r w:rsidR="00545C33" w:rsidRPr="007634E0">
        <w:rPr>
          <w:rFonts w:ascii="Times New Roman" w:hAnsi="Times New Roman" w:cs="Times New Roman"/>
          <w:b/>
          <w:bCs/>
          <w:sz w:val="18"/>
          <w:szCs w:val="18"/>
        </w:rPr>
        <w:t>«</w:t>
      </w:r>
      <w:r w:rsidRPr="007634E0">
        <w:rPr>
          <w:rFonts w:ascii="Times New Roman" w:hAnsi="Times New Roman" w:cs="Times New Roman"/>
          <w:b/>
          <w:bCs/>
          <w:sz w:val="18"/>
          <w:szCs w:val="18"/>
        </w:rPr>
        <w:t>Застройщику</w:t>
      </w:r>
      <w:r w:rsidR="00545C33" w:rsidRPr="007634E0">
        <w:rPr>
          <w:rFonts w:ascii="Times New Roman" w:hAnsi="Times New Roman" w:cs="Times New Roman"/>
          <w:b/>
          <w:bCs/>
          <w:sz w:val="18"/>
          <w:szCs w:val="18"/>
        </w:rPr>
        <w:t>»</w:t>
      </w:r>
      <w:r w:rsidRPr="007634E0">
        <w:rPr>
          <w:rFonts w:ascii="Times New Roman" w:hAnsi="Times New Roman" w:cs="Times New Roman"/>
          <w:b/>
          <w:bCs/>
          <w:sz w:val="18"/>
          <w:szCs w:val="18"/>
        </w:rPr>
        <w:t xml:space="preserve"> (Бенефициару) депонированной суммы:</w:t>
      </w:r>
    </w:p>
    <w:p w14:paraId="2211A310" w14:textId="3605F562" w:rsidR="00274471" w:rsidRPr="007634E0" w:rsidRDefault="00274471" w:rsidP="00B53ED0">
      <w:pPr>
        <w:pStyle w:val="a0"/>
        <w:tabs>
          <w:tab w:val="left" w:pos="510"/>
        </w:tabs>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 разрешение на ввод в эксплуатацию </w:t>
      </w:r>
      <w:r w:rsidR="00AE6234"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Pr="007634E0">
        <w:rPr>
          <w:rFonts w:ascii="Times New Roman" w:hAnsi="Times New Roman" w:cs="Times New Roman"/>
          <w:sz w:val="18"/>
          <w:szCs w:val="18"/>
        </w:rPr>
        <w:t>;</w:t>
      </w:r>
    </w:p>
    <w:p w14:paraId="19A96CB0" w14:textId="4B76701B" w:rsidR="00274471" w:rsidRPr="007634E0" w:rsidRDefault="00274471" w:rsidP="00B53ED0">
      <w:pPr>
        <w:pStyle w:val="a0"/>
        <w:tabs>
          <w:tab w:val="left" w:pos="510"/>
        </w:tabs>
        <w:spacing w:after="0" w:line="240" w:lineRule="auto"/>
        <w:ind w:firstLine="709"/>
        <w:jc w:val="both"/>
        <w:rPr>
          <w:rFonts w:ascii="Times New Roman" w:hAnsi="Times New Roman" w:cs="Times New Roman"/>
          <w:b/>
          <w:bCs/>
          <w:sz w:val="18"/>
          <w:szCs w:val="18"/>
        </w:rPr>
      </w:pPr>
      <w:r w:rsidRPr="007634E0">
        <w:rPr>
          <w:rFonts w:ascii="Times New Roman" w:hAnsi="Times New Roman" w:cs="Times New Roman"/>
          <w:sz w:val="18"/>
          <w:szCs w:val="18"/>
        </w:rPr>
        <w:t xml:space="preserve">2) при возникновении оснований перечисления </w:t>
      </w:r>
      <w:r w:rsidRPr="007634E0">
        <w:rPr>
          <w:rFonts w:ascii="Times New Roman" w:hAnsi="Times New Roman" w:cs="Times New Roman"/>
          <w:b/>
          <w:sz w:val="18"/>
          <w:szCs w:val="18"/>
        </w:rPr>
        <w:t>«Застройщику»</w:t>
      </w:r>
      <w:r w:rsidRPr="007634E0">
        <w:rPr>
          <w:rFonts w:ascii="Times New Roman" w:hAnsi="Times New Roman" w:cs="Times New Roman"/>
          <w:sz w:val="18"/>
          <w:szCs w:val="18"/>
        </w:rPr>
        <w:t xml:space="preserve">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w:t>
      </w:r>
      <w:r w:rsidRPr="007634E0">
        <w:rPr>
          <w:rFonts w:ascii="Times New Roman" w:hAnsi="Times New Roman" w:cs="Times New Roman"/>
          <w:b/>
          <w:sz w:val="18"/>
          <w:szCs w:val="18"/>
        </w:rPr>
        <w:t xml:space="preserve">Застройщика» </w:t>
      </w:r>
      <w:r w:rsidRPr="007634E0">
        <w:rPr>
          <w:rFonts w:ascii="Times New Roman" w:hAnsi="Times New Roman" w:cs="Times New Roman"/>
          <w:sz w:val="18"/>
          <w:szCs w:val="18"/>
        </w:rPr>
        <w:t xml:space="preserve">(Бенефициара) </w:t>
      </w:r>
      <w:r w:rsidR="00B53ED0" w:rsidRPr="007634E0">
        <w:rPr>
          <w:rFonts w:ascii="Times New Roman" w:hAnsi="Times New Roman" w:cs="Times New Roman"/>
          <w:sz w:val="18"/>
          <w:szCs w:val="18"/>
        </w:rPr>
        <w:t>№ </w:t>
      </w:r>
      <w:r w:rsidR="00CD3A2A" w:rsidRPr="007634E0">
        <w:rPr>
          <w:rFonts w:ascii="Times New Roman" w:hAnsi="Times New Roman" w:cs="Times New Roman"/>
          <w:sz w:val="18"/>
          <w:szCs w:val="18"/>
        </w:rPr>
        <w:t xml:space="preserve">40702810030740001261, </w:t>
      </w:r>
      <w:r w:rsidR="00B53ED0" w:rsidRPr="007634E0">
        <w:rPr>
          <w:rFonts w:ascii="Times New Roman" w:hAnsi="Times New Roman" w:cs="Times New Roman"/>
          <w:sz w:val="18"/>
          <w:szCs w:val="18"/>
        </w:rPr>
        <w:t>открытый в Краснодарском отделении N8619 ПАО СБЕРБАНК,</w:t>
      </w:r>
      <w:r w:rsidR="00CD3A2A" w:rsidRPr="007634E0">
        <w:rPr>
          <w:rFonts w:ascii="Times New Roman" w:hAnsi="Times New Roman" w:cs="Times New Roman"/>
          <w:sz w:val="18"/>
          <w:szCs w:val="18"/>
        </w:rPr>
        <w:t xml:space="preserve"> к/с 30101810100000000602, БИК 040349602.</w:t>
      </w:r>
    </w:p>
    <w:p w14:paraId="13BB678B" w14:textId="77777777" w:rsidR="00274471" w:rsidRPr="007634E0" w:rsidRDefault="00274471" w:rsidP="00B53ED0">
      <w:pPr>
        <w:pStyle w:val="a0"/>
        <w:tabs>
          <w:tab w:val="left" w:pos="510"/>
        </w:tabs>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
          <w:bCs/>
          <w:sz w:val="18"/>
          <w:szCs w:val="18"/>
        </w:rPr>
        <w:t xml:space="preserve">Основания прекращения условного депонирования денежных средств: </w:t>
      </w:r>
    </w:p>
    <w:p w14:paraId="177FFD8A" w14:textId="77777777" w:rsidR="00274471" w:rsidRPr="007634E0" w:rsidRDefault="00274471" w:rsidP="00B53ED0">
      <w:pPr>
        <w:pStyle w:val="a0"/>
        <w:tabs>
          <w:tab w:val="left" w:pos="510"/>
        </w:tabs>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-истечение срока условного депонирования;</w:t>
      </w:r>
    </w:p>
    <w:p w14:paraId="242E59E5" w14:textId="77777777" w:rsidR="00274471" w:rsidRPr="007634E0" w:rsidRDefault="00274471" w:rsidP="00B53ED0">
      <w:pPr>
        <w:pStyle w:val="a0"/>
        <w:tabs>
          <w:tab w:val="left" w:pos="510"/>
        </w:tabs>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-перечисление депонированной суммы при возникновении оснований перечисления </w:t>
      </w:r>
      <w:r w:rsidRPr="007634E0">
        <w:rPr>
          <w:rFonts w:ascii="Times New Roman" w:hAnsi="Times New Roman" w:cs="Times New Roman"/>
          <w:b/>
          <w:sz w:val="18"/>
          <w:szCs w:val="18"/>
        </w:rPr>
        <w:t>«Застройщику»</w:t>
      </w:r>
      <w:r w:rsidRPr="007634E0">
        <w:rPr>
          <w:rFonts w:ascii="Times New Roman" w:hAnsi="Times New Roman" w:cs="Times New Roman"/>
          <w:sz w:val="18"/>
          <w:szCs w:val="18"/>
        </w:rPr>
        <w:t xml:space="preserve"> (Бенефициару) депонированной суммы;</w:t>
      </w:r>
    </w:p>
    <w:p w14:paraId="213B79F7" w14:textId="77777777" w:rsidR="00274471" w:rsidRPr="007634E0" w:rsidRDefault="00274471" w:rsidP="00B53ED0">
      <w:pPr>
        <w:pStyle w:val="a0"/>
        <w:tabs>
          <w:tab w:val="left" w:pos="510"/>
        </w:tabs>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-расторжение договора участия в долевом строительстве по соглашению сторон или в судебном порядке;</w:t>
      </w:r>
    </w:p>
    <w:p w14:paraId="01C2AF0F" w14:textId="77777777" w:rsidR="00274471" w:rsidRPr="007634E0" w:rsidRDefault="00274471" w:rsidP="00B53ED0">
      <w:pPr>
        <w:pStyle w:val="a0"/>
        <w:tabs>
          <w:tab w:val="left" w:pos="510"/>
        </w:tabs>
        <w:spacing w:after="0" w:line="240" w:lineRule="auto"/>
        <w:ind w:firstLine="709"/>
        <w:jc w:val="both"/>
        <w:rPr>
          <w:rFonts w:ascii="Times New Roman" w:hAnsi="Times New Roman" w:cs="Times New Roman"/>
          <w:b/>
          <w:bCs/>
          <w:sz w:val="18"/>
          <w:szCs w:val="18"/>
        </w:rPr>
      </w:pPr>
      <w:r w:rsidRPr="007634E0">
        <w:rPr>
          <w:rFonts w:ascii="Times New Roman" w:hAnsi="Times New Roman" w:cs="Times New Roman"/>
          <w:sz w:val="18"/>
          <w:szCs w:val="18"/>
        </w:rPr>
        <w:t>-односторонний отказ одной из сторон от исполнения договора участия в долевом строительстве.</w:t>
      </w:r>
    </w:p>
    <w:p w14:paraId="24C27A03" w14:textId="77777777" w:rsidR="00274471" w:rsidRPr="007634E0" w:rsidRDefault="00274471" w:rsidP="00B53ED0">
      <w:pPr>
        <w:autoSpaceDE w:val="0"/>
        <w:spacing w:after="0" w:line="240" w:lineRule="auto"/>
        <w:ind w:firstLine="709"/>
        <w:jc w:val="both"/>
        <w:rPr>
          <w:rFonts w:ascii="Times New Roman" w:hAnsi="Times New Roman" w:cs="Times New Roman"/>
          <w:bCs/>
          <w:sz w:val="18"/>
          <w:szCs w:val="18"/>
        </w:rPr>
      </w:pPr>
      <w:r w:rsidRPr="007634E0">
        <w:rPr>
          <w:rFonts w:ascii="Times New Roman" w:hAnsi="Times New Roman" w:cs="Times New Roman"/>
          <w:sz w:val="18"/>
          <w:szCs w:val="18"/>
        </w:rPr>
        <w:t xml:space="preserve">4.2. Цена договора должна быть выплачена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в полном объеме в порядке и сроки, предусмотренные Договором и Приложением №3 «График платежей», являющимся неотъемлемой частью Договора. </w:t>
      </w:r>
      <w:r w:rsidRPr="007634E0">
        <w:rPr>
          <w:rFonts w:ascii="Times New Roman" w:hAnsi="Times New Roman" w:cs="Times New Roman"/>
          <w:bCs/>
          <w:sz w:val="18"/>
          <w:szCs w:val="18"/>
        </w:rPr>
        <w:t>Цена договора подлежит уплате не ранее государственной регистрации настоящего договора.</w:t>
      </w:r>
    </w:p>
    <w:p w14:paraId="53CF9B55" w14:textId="0A682C21" w:rsidR="00274471" w:rsidRPr="007634E0" w:rsidRDefault="00274471" w:rsidP="00B53ED0">
      <w:pPr>
        <w:autoSpaceDE w:val="0"/>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4.3. Окончательный взаиморасчет Сторон, по настоящему Договору определяется исходя из уточненной </w:t>
      </w:r>
      <w:r w:rsidRPr="007634E0">
        <w:rPr>
          <w:rFonts w:ascii="Times New Roman" w:hAnsi="Times New Roman" w:cs="Times New Roman"/>
          <w:b/>
          <w:sz w:val="18"/>
          <w:szCs w:val="18"/>
        </w:rPr>
        <w:t>«Фактической</w:t>
      </w:r>
      <w:r w:rsidRPr="007634E0">
        <w:rPr>
          <w:rFonts w:ascii="Times New Roman" w:hAnsi="Times New Roman" w:cs="Times New Roman"/>
          <w:sz w:val="18"/>
          <w:szCs w:val="18"/>
        </w:rPr>
        <w:t xml:space="preserve"> </w:t>
      </w:r>
      <w:r w:rsidRPr="007634E0">
        <w:rPr>
          <w:rFonts w:ascii="Times New Roman" w:hAnsi="Times New Roman" w:cs="Times New Roman"/>
          <w:b/>
          <w:sz w:val="18"/>
          <w:szCs w:val="18"/>
        </w:rPr>
        <w:t xml:space="preserve">площади» </w:t>
      </w:r>
      <w:r w:rsidRPr="007634E0">
        <w:rPr>
          <w:rFonts w:ascii="Times New Roman" w:hAnsi="Times New Roman" w:cs="Times New Roman"/>
          <w:sz w:val="18"/>
          <w:szCs w:val="18"/>
        </w:rPr>
        <w:t>передаваем</w:t>
      </w:r>
      <w:r w:rsidR="001D77EE" w:rsidRPr="007634E0">
        <w:rPr>
          <w:rFonts w:ascii="Times New Roman" w:hAnsi="Times New Roman" w:cs="Times New Roman"/>
          <w:sz w:val="18"/>
          <w:szCs w:val="18"/>
        </w:rPr>
        <w:t xml:space="preserve">ой </w:t>
      </w:r>
      <w:r w:rsidRPr="007634E0">
        <w:rPr>
          <w:rFonts w:ascii="Times New Roman" w:hAnsi="Times New Roman" w:cs="Times New Roman"/>
          <w:sz w:val="18"/>
          <w:szCs w:val="18"/>
        </w:rPr>
        <w:t>«</w:t>
      </w:r>
      <w:r w:rsidRPr="007634E0">
        <w:rPr>
          <w:rFonts w:ascii="Times New Roman" w:hAnsi="Times New Roman" w:cs="Times New Roman"/>
          <w:b/>
          <w:sz w:val="18"/>
          <w:szCs w:val="18"/>
        </w:rPr>
        <w:t>Квартир</w:t>
      </w:r>
      <w:r w:rsidR="001D77EE" w:rsidRPr="007634E0">
        <w:rPr>
          <w:rFonts w:ascii="Times New Roman" w:hAnsi="Times New Roman" w:cs="Times New Roman"/>
          <w:b/>
          <w:sz w:val="18"/>
          <w:szCs w:val="18"/>
        </w:rPr>
        <w:t>ы</w:t>
      </w:r>
      <w:r w:rsidRPr="007634E0">
        <w:rPr>
          <w:rFonts w:ascii="Times New Roman" w:hAnsi="Times New Roman" w:cs="Times New Roman"/>
          <w:b/>
          <w:sz w:val="18"/>
          <w:szCs w:val="18"/>
        </w:rPr>
        <w:t>»</w:t>
      </w:r>
      <w:r w:rsidRPr="007634E0">
        <w:rPr>
          <w:rFonts w:ascii="Times New Roman" w:hAnsi="Times New Roman" w:cs="Times New Roman"/>
          <w:sz w:val="18"/>
          <w:szCs w:val="18"/>
        </w:rPr>
        <w:t xml:space="preserve"> и уточненной </w:t>
      </w:r>
      <w:r w:rsidRPr="007634E0">
        <w:rPr>
          <w:rFonts w:ascii="Times New Roman" w:hAnsi="Times New Roman" w:cs="Times New Roman"/>
          <w:b/>
          <w:sz w:val="18"/>
          <w:szCs w:val="18"/>
        </w:rPr>
        <w:t xml:space="preserve">«Фактической площади» </w:t>
      </w:r>
      <w:r w:rsidRPr="007634E0">
        <w:rPr>
          <w:rFonts w:ascii="Times New Roman" w:hAnsi="Times New Roman" w:cs="Times New Roman"/>
          <w:sz w:val="18"/>
          <w:szCs w:val="18"/>
        </w:rPr>
        <w:t>балкона и лоджии.</w:t>
      </w:r>
    </w:p>
    <w:p w14:paraId="13608003" w14:textId="6569E21A" w:rsidR="00840629" w:rsidRPr="007634E0" w:rsidRDefault="00840629" w:rsidP="00B53ED0">
      <w:pPr>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4.4. В случае, если по итогам кадастровых работ (технической инвентаризации) </w:t>
      </w:r>
      <w:r w:rsidRPr="007634E0">
        <w:rPr>
          <w:rFonts w:ascii="Times New Roman" w:hAnsi="Times New Roman" w:cs="Times New Roman"/>
          <w:b/>
          <w:sz w:val="18"/>
          <w:szCs w:val="18"/>
        </w:rPr>
        <w:t>«Фактическая площадь» «Квартир</w:t>
      </w:r>
      <w:r w:rsidR="000C5968" w:rsidRPr="007634E0">
        <w:rPr>
          <w:rFonts w:ascii="Times New Roman" w:hAnsi="Times New Roman" w:cs="Times New Roman"/>
          <w:b/>
          <w:sz w:val="18"/>
          <w:szCs w:val="18"/>
        </w:rPr>
        <w:t>ы</w:t>
      </w:r>
      <w:r w:rsidRPr="007634E0">
        <w:rPr>
          <w:rFonts w:ascii="Times New Roman" w:hAnsi="Times New Roman" w:cs="Times New Roman"/>
          <w:b/>
          <w:sz w:val="18"/>
          <w:szCs w:val="18"/>
        </w:rPr>
        <w:t>»</w:t>
      </w:r>
      <w:r w:rsidRPr="007634E0">
        <w:rPr>
          <w:rFonts w:ascii="Times New Roman" w:hAnsi="Times New Roman" w:cs="Times New Roman"/>
          <w:sz w:val="18"/>
          <w:szCs w:val="18"/>
        </w:rPr>
        <w:t xml:space="preserve"> или </w:t>
      </w:r>
      <w:r w:rsidRPr="007634E0">
        <w:rPr>
          <w:rFonts w:ascii="Times New Roman" w:hAnsi="Times New Roman" w:cs="Times New Roman"/>
          <w:b/>
          <w:sz w:val="18"/>
          <w:szCs w:val="18"/>
        </w:rPr>
        <w:t>«Фактическая площадь»</w:t>
      </w:r>
      <w:r w:rsidRPr="007634E0">
        <w:rPr>
          <w:rFonts w:ascii="Times New Roman" w:hAnsi="Times New Roman" w:cs="Times New Roman"/>
          <w:sz w:val="18"/>
          <w:szCs w:val="18"/>
        </w:rPr>
        <w:t xml:space="preserve"> балкона и лоджии </w:t>
      </w:r>
      <w:r w:rsidRPr="007634E0">
        <w:rPr>
          <w:rFonts w:ascii="Times New Roman" w:hAnsi="Times New Roman" w:cs="Times New Roman"/>
          <w:b/>
          <w:sz w:val="18"/>
          <w:szCs w:val="18"/>
        </w:rPr>
        <w:t>«Квартиры»</w:t>
      </w:r>
      <w:r w:rsidR="00012309" w:rsidRPr="007634E0">
        <w:rPr>
          <w:rFonts w:ascii="Times New Roman" w:hAnsi="Times New Roman" w:cs="Times New Roman"/>
          <w:bCs/>
          <w:sz w:val="18"/>
          <w:szCs w:val="18"/>
        </w:rPr>
        <w:t>,</w:t>
      </w:r>
      <w:r w:rsidR="00012309" w:rsidRPr="007634E0">
        <w:rPr>
          <w:rFonts w:ascii="Times New Roman" w:hAnsi="Times New Roman" w:cs="Times New Roman"/>
          <w:b/>
          <w:sz w:val="18"/>
          <w:szCs w:val="18"/>
        </w:rPr>
        <w:t xml:space="preserve"> </w:t>
      </w:r>
      <w:r w:rsidR="00012309" w:rsidRPr="007634E0">
        <w:rPr>
          <w:rFonts w:ascii="Times New Roman" w:hAnsi="Times New Roman" w:cs="Times New Roman"/>
          <w:sz w:val="18"/>
          <w:szCs w:val="18"/>
        </w:rPr>
        <w:t xml:space="preserve">передаваемых </w:t>
      </w:r>
      <w:r w:rsidR="00012309" w:rsidRPr="007634E0">
        <w:rPr>
          <w:rFonts w:ascii="Times New Roman" w:hAnsi="Times New Roman" w:cs="Times New Roman"/>
          <w:b/>
          <w:sz w:val="18"/>
          <w:szCs w:val="18"/>
        </w:rPr>
        <w:t>«Участнику долевого строительства»</w:t>
      </w:r>
      <w:r w:rsidR="00012309" w:rsidRPr="007634E0">
        <w:rPr>
          <w:rFonts w:ascii="Times New Roman" w:hAnsi="Times New Roman" w:cs="Times New Roman"/>
          <w:sz w:val="18"/>
          <w:szCs w:val="18"/>
        </w:rPr>
        <w:t>,</w:t>
      </w:r>
      <w:r w:rsidRPr="007634E0">
        <w:rPr>
          <w:rFonts w:ascii="Times New Roman" w:hAnsi="Times New Roman" w:cs="Times New Roman"/>
          <w:b/>
          <w:sz w:val="18"/>
          <w:szCs w:val="18"/>
        </w:rPr>
        <w:t xml:space="preserve"> </w:t>
      </w:r>
      <w:r w:rsidRPr="007634E0">
        <w:rPr>
          <w:rFonts w:ascii="Times New Roman" w:hAnsi="Times New Roman" w:cs="Times New Roman"/>
          <w:sz w:val="18"/>
          <w:szCs w:val="18"/>
        </w:rPr>
        <w:t>окажется меньше</w:t>
      </w:r>
      <w:r w:rsidR="0092676D" w:rsidRPr="007634E0">
        <w:rPr>
          <w:rFonts w:ascii="Times New Roman" w:hAnsi="Times New Roman" w:cs="Times New Roman"/>
          <w:sz w:val="18"/>
          <w:szCs w:val="18"/>
        </w:rPr>
        <w:t>,</w:t>
      </w:r>
      <w:r w:rsidRPr="007634E0">
        <w:rPr>
          <w:rFonts w:ascii="Times New Roman" w:hAnsi="Times New Roman" w:cs="Times New Roman"/>
          <w:sz w:val="18"/>
          <w:szCs w:val="18"/>
        </w:rPr>
        <w:t xml:space="preserve"> чем в Приложении № 2</w:t>
      </w:r>
      <w:r w:rsidR="00555E40" w:rsidRPr="007634E0">
        <w:rPr>
          <w:rFonts w:ascii="Times New Roman" w:hAnsi="Times New Roman" w:cs="Times New Roman"/>
          <w:sz w:val="18"/>
          <w:szCs w:val="18"/>
        </w:rPr>
        <w:t xml:space="preserve"> </w:t>
      </w:r>
      <w:r w:rsidRPr="007634E0">
        <w:rPr>
          <w:rFonts w:ascii="Times New Roman" w:hAnsi="Times New Roman" w:cs="Times New Roman"/>
          <w:sz w:val="18"/>
          <w:szCs w:val="18"/>
        </w:rPr>
        <w:t xml:space="preserve">по причинам, не связанным с внутренней отделкой и перепланировкой,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вправе требовать соразмерного уменьшения общей цены Договора, исходя из </w:t>
      </w:r>
      <w:r w:rsidRPr="007634E0">
        <w:rPr>
          <w:rFonts w:ascii="Times New Roman" w:hAnsi="Times New Roman" w:cs="Times New Roman"/>
          <w:bCs/>
          <w:iCs/>
          <w:sz w:val="18"/>
          <w:szCs w:val="18"/>
        </w:rPr>
        <w:t xml:space="preserve">стоимости </w:t>
      </w:r>
      <w:r w:rsidRPr="007634E0">
        <w:rPr>
          <w:rFonts w:ascii="Times New Roman" w:hAnsi="Times New Roman" w:cs="Times New Roman"/>
          <w:sz w:val="18"/>
          <w:szCs w:val="18"/>
        </w:rPr>
        <w:t>за один квадратный метр</w:t>
      </w:r>
      <w:r w:rsidR="00221725" w:rsidRPr="007634E0">
        <w:rPr>
          <w:rFonts w:ascii="Times New Roman" w:hAnsi="Times New Roman" w:cs="Times New Roman"/>
          <w:sz w:val="18"/>
          <w:szCs w:val="18"/>
        </w:rPr>
        <w:t>,</w:t>
      </w:r>
      <w:r w:rsidRPr="007634E0">
        <w:rPr>
          <w:rFonts w:ascii="Times New Roman" w:hAnsi="Times New Roman" w:cs="Times New Roman"/>
          <w:sz w:val="18"/>
          <w:szCs w:val="18"/>
        </w:rPr>
        <w:t xml:space="preserve"> </w:t>
      </w:r>
      <w:r w:rsidR="00370705" w:rsidRPr="007634E0">
        <w:rPr>
          <w:rFonts w:ascii="Times New Roman" w:hAnsi="Times New Roman" w:cs="Times New Roman"/>
          <w:sz w:val="18"/>
          <w:szCs w:val="18"/>
        </w:rPr>
        <w:t>указанн</w:t>
      </w:r>
      <w:r w:rsidR="00235C19" w:rsidRPr="007634E0">
        <w:rPr>
          <w:rFonts w:ascii="Times New Roman" w:hAnsi="Times New Roman" w:cs="Times New Roman"/>
          <w:sz w:val="18"/>
          <w:szCs w:val="18"/>
        </w:rPr>
        <w:t>ой</w:t>
      </w:r>
      <w:r w:rsidR="00370705" w:rsidRPr="007634E0">
        <w:rPr>
          <w:rFonts w:ascii="Times New Roman" w:hAnsi="Times New Roman" w:cs="Times New Roman"/>
          <w:sz w:val="18"/>
          <w:szCs w:val="18"/>
        </w:rPr>
        <w:t xml:space="preserve"> в</w:t>
      </w:r>
      <w:r w:rsidRPr="007634E0">
        <w:rPr>
          <w:rFonts w:ascii="Times New Roman" w:hAnsi="Times New Roman" w:cs="Times New Roman"/>
          <w:sz w:val="18"/>
          <w:szCs w:val="18"/>
        </w:rPr>
        <w:t xml:space="preserve"> п.4.6</w:t>
      </w:r>
      <w:r w:rsidR="00D72ABF" w:rsidRPr="007634E0">
        <w:rPr>
          <w:rFonts w:ascii="Times New Roman" w:hAnsi="Times New Roman" w:cs="Times New Roman"/>
          <w:sz w:val="18"/>
          <w:szCs w:val="18"/>
        </w:rPr>
        <w:t>.</w:t>
      </w:r>
      <w:r w:rsidRPr="007634E0">
        <w:rPr>
          <w:rFonts w:ascii="Times New Roman" w:hAnsi="Times New Roman" w:cs="Times New Roman"/>
          <w:sz w:val="18"/>
          <w:szCs w:val="18"/>
        </w:rPr>
        <w:t xml:space="preserve"> настоящего Договора</w:t>
      </w:r>
      <w:r w:rsidR="00AA3A64" w:rsidRPr="007634E0">
        <w:rPr>
          <w:rFonts w:ascii="Times New Roman" w:hAnsi="Times New Roman" w:cs="Times New Roman"/>
          <w:sz w:val="18"/>
          <w:szCs w:val="18"/>
        </w:rPr>
        <w:t xml:space="preserve">. </w:t>
      </w:r>
      <w:r w:rsidRPr="007634E0">
        <w:rPr>
          <w:rFonts w:ascii="Times New Roman" w:hAnsi="Times New Roman" w:cs="Times New Roman"/>
          <w:b/>
          <w:sz w:val="18"/>
          <w:szCs w:val="18"/>
        </w:rPr>
        <w:t>Застройщик»</w:t>
      </w:r>
      <w:r w:rsidRPr="007634E0">
        <w:rPr>
          <w:rFonts w:ascii="Times New Roman" w:hAnsi="Times New Roman" w:cs="Times New Roman"/>
          <w:sz w:val="18"/>
          <w:szCs w:val="18"/>
        </w:rPr>
        <w:t xml:space="preserve"> перечисляет </w:t>
      </w:r>
      <w:r w:rsidRPr="007634E0">
        <w:rPr>
          <w:rFonts w:ascii="Times New Roman" w:hAnsi="Times New Roman" w:cs="Times New Roman"/>
          <w:b/>
          <w:sz w:val="18"/>
          <w:szCs w:val="18"/>
        </w:rPr>
        <w:t xml:space="preserve">«Участнику долевого строительства» </w:t>
      </w:r>
      <w:r w:rsidRPr="007634E0">
        <w:rPr>
          <w:rFonts w:ascii="Times New Roman" w:hAnsi="Times New Roman" w:cs="Times New Roman"/>
          <w:sz w:val="18"/>
          <w:szCs w:val="18"/>
        </w:rPr>
        <w:t xml:space="preserve">на указанный им расчетный счет в течение 10 (десяти) рабочих дней. </w:t>
      </w:r>
    </w:p>
    <w:p w14:paraId="781BB613" w14:textId="3ECA1430" w:rsidR="00840629" w:rsidRPr="007634E0" w:rsidRDefault="00840629" w:rsidP="00B53ED0">
      <w:pPr>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4.5. В случае, если по итогам кадастровых работ (технической инвентаризации) </w:t>
      </w:r>
      <w:r w:rsidRPr="007634E0">
        <w:rPr>
          <w:rFonts w:ascii="Times New Roman" w:hAnsi="Times New Roman" w:cs="Times New Roman"/>
          <w:b/>
          <w:sz w:val="18"/>
          <w:szCs w:val="18"/>
        </w:rPr>
        <w:t>«Фактическая площадь» «Квартиры»</w:t>
      </w:r>
      <w:r w:rsidRPr="007634E0">
        <w:rPr>
          <w:rFonts w:ascii="Times New Roman" w:hAnsi="Times New Roman" w:cs="Times New Roman"/>
          <w:sz w:val="18"/>
          <w:szCs w:val="18"/>
        </w:rPr>
        <w:t xml:space="preserve"> или </w:t>
      </w:r>
      <w:r w:rsidRPr="007634E0">
        <w:rPr>
          <w:rFonts w:ascii="Times New Roman" w:hAnsi="Times New Roman" w:cs="Times New Roman"/>
          <w:b/>
          <w:sz w:val="18"/>
          <w:szCs w:val="18"/>
        </w:rPr>
        <w:t>«Фактическая площадь»</w:t>
      </w:r>
      <w:r w:rsidRPr="007634E0">
        <w:rPr>
          <w:rFonts w:ascii="Times New Roman" w:hAnsi="Times New Roman" w:cs="Times New Roman"/>
          <w:sz w:val="18"/>
          <w:szCs w:val="18"/>
        </w:rPr>
        <w:t xml:space="preserve"> балкона и лоджии </w:t>
      </w:r>
      <w:r w:rsidRPr="007634E0">
        <w:rPr>
          <w:rFonts w:ascii="Times New Roman" w:hAnsi="Times New Roman" w:cs="Times New Roman"/>
          <w:b/>
          <w:sz w:val="18"/>
          <w:szCs w:val="18"/>
        </w:rPr>
        <w:t>«Квартиры»</w:t>
      </w:r>
      <w:r w:rsidR="005D62CB" w:rsidRPr="007634E0">
        <w:rPr>
          <w:rFonts w:ascii="Times New Roman" w:hAnsi="Times New Roman" w:cs="Times New Roman"/>
          <w:bCs/>
          <w:sz w:val="18"/>
          <w:szCs w:val="18"/>
        </w:rPr>
        <w:t>,</w:t>
      </w:r>
      <w:r w:rsidR="005D62CB" w:rsidRPr="007634E0">
        <w:rPr>
          <w:rFonts w:ascii="Times New Roman" w:hAnsi="Times New Roman" w:cs="Times New Roman"/>
          <w:b/>
          <w:sz w:val="18"/>
          <w:szCs w:val="18"/>
        </w:rPr>
        <w:t xml:space="preserve"> </w:t>
      </w:r>
      <w:r w:rsidR="005D62CB" w:rsidRPr="007634E0">
        <w:rPr>
          <w:rFonts w:ascii="Times New Roman" w:hAnsi="Times New Roman" w:cs="Times New Roman"/>
          <w:sz w:val="18"/>
          <w:szCs w:val="18"/>
        </w:rPr>
        <w:t xml:space="preserve">передаваемых </w:t>
      </w:r>
      <w:r w:rsidR="005D62CB" w:rsidRPr="007634E0">
        <w:rPr>
          <w:rFonts w:ascii="Times New Roman" w:hAnsi="Times New Roman" w:cs="Times New Roman"/>
          <w:b/>
          <w:sz w:val="18"/>
          <w:szCs w:val="18"/>
        </w:rPr>
        <w:t>«Участнику долевого строительства»</w:t>
      </w:r>
      <w:r w:rsidR="00CD44A8" w:rsidRPr="007634E0">
        <w:rPr>
          <w:rFonts w:ascii="Times New Roman" w:hAnsi="Times New Roman" w:cs="Times New Roman"/>
          <w:bCs/>
          <w:sz w:val="18"/>
          <w:szCs w:val="18"/>
        </w:rPr>
        <w:t>,</w:t>
      </w:r>
      <w:r w:rsidRPr="007634E0">
        <w:rPr>
          <w:rFonts w:ascii="Times New Roman" w:hAnsi="Times New Roman" w:cs="Times New Roman"/>
          <w:b/>
          <w:sz w:val="18"/>
          <w:szCs w:val="18"/>
        </w:rPr>
        <w:t xml:space="preserve"> </w:t>
      </w:r>
      <w:r w:rsidRPr="007634E0">
        <w:rPr>
          <w:rFonts w:ascii="Times New Roman" w:hAnsi="Times New Roman" w:cs="Times New Roman"/>
          <w:sz w:val="18"/>
          <w:szCs w:val="18"/>
        </w:rPr>
        <w:t>окажется больше</w:t>
      </w:r>
      <w:r w:rsidR="005D62CB" w:rsidRPr="007634E0">
        <w:rPr>
          <w:rFonts w:ascii="Times New Roman" w:hAnsi="Times New Roman" w:cs="Times New Roman"/>
          <w:sz w:val="18"/>
          <w:szCs w:val="18"/>
        </w:rPr>
        <w:t>,</w:t>
      </w:r>
      <w:r w:rsidRPr="007634E0">
        <w:rPr>
          <w:rFonts w:ascii="Times New Roman" w:hAnsi="Times New Roman" w:cs="Times New Roman"/>
          <w:sz w:val="18"/>
          <w:szCs w:val="18"/>
        </w:rPr>
        <w:t xml:space="preserve"> чем в Приложении №2 по причинам, не связанным с внутренней отделкой и перепланировкой, </w:t>
      </w:r>
      <w:r w:rsidRPr="007634E0">
        <w:rPr>
          <w:rFonts w:ascii="Times New Roman" w:hAnsi="Times New Roman" w:cs="Times New Roman"/>
          <w:b/>
          <w:sz w:val="18"/>
          <w:szCs w:val="18"/>
        </w:rPr>
        <w:t>«Застройщик»</w:t>
      </w:r>
      <w:r w:rsidRPr="007634E0">
        <w:rPr>
          <w:rFonts w:ascii="Times New Roman" w:hAnsi="Times New Roman" w:cs="Times New Roman"/>
          <w:sz w:val="18"/>
          <w:szCs w:val="18"/>
        </w:rPr>
        <w:t xml:space="preserve"> вправе требовать соразмерного увеличения общей цены Договора, исходя из </w:t>
      </w:r>
      <w:r w:rsidRPr="007634E0">
        <w:rPr>
          <w:rFonts w:ascii="Times New Roman" w:hAnsi="Times New Roman" w:cs="Times New Roman"/>
          <w:bCs/>
          <w:iCs/>
          <w:sz w:val="18"/>
          <w:szCs w:val="18"/>
        </w:rPr>
        <w:t xml:space="preserve">стоимости </w:t>
      </w:r>
      <w:r w:rsidRPr="007634E0">
        <w:rPr>
          <w:rFonts w:ascii="Times New Roman" w:hAnsi="Times New Roman" w:cs="Times New Roman"/>
          <w:sz w:val="18"/>
          <w:szCs w:val="18"/>
        </w:rPr>
        <w:t>за один квадратный метр</w:t>
      </w:r>
      <w:r w:rsidR="00FF66B9" w:rsidRPr="007634E0">
        <w:rPr>
          <w:rFonts w:ascii="Times New Roman" w:hAnsi="Times New Roman" w:cs="Times New Roman"/>
          <w:sz w:val="18"/>
          <w:szCs w:val="18"/>
        </w:rPr>
        <w:t>,</w:t>
      </w:r>
      <w:r w:rsidRPr="007634E0">
        <w:rPr>
          <w:rFonts w:ascii="Times New Roman" w:hAnsi="Times New Roman" w:cs="Times New Roman"/>
          <w:sz w:val="18"/>
          <w:szCs w:val="18"/>
        </w:rPr>
        <w:t xml:space="preserve"> </w:t>
      </w:r>
      <w:r w:rsidR="00FF66B9" w:rsidRPr="007634E0">
        <w:rPr>
          <w:rFonts w:ascii="Times New Roman" w:hAnsi="Times New Roman" w:cs="Times New Roman"/>
          <w:sz w:val="18"/>
          <w:szCs w:val="18"/>
        </w:rPr>
        <w:t>указанной в</w:t>
      </w:r>
      <w:r w:rsidRPr="007634E0">
        <w:rPr>
          <w:rFonts w:ascii="Times New Roman" w:hAnsi="Times New Roman" w:cs="Times New Roman"/>
          <w:sz w:val="18"/>
          <w:szCs w:val="18"/>
        </w:rPr>
        <w:t xml:space="preserve"> п.4.6 настоящего Договора.</w:t>
      </w:r>
    </w:p>
    <w:p w14:paraId="783AA5B2" w14:textId="7496DC7A" w:rsidR="00B53ED0" w:rsidRPr="007634E0" w:rsidRDefault="00B53ED0" w:rsidP="00B53ED0">
      <w:pPr>
        <w:spacing w:after="0" w:line="240" w:lineRule="auto"/>
        <w:ind w:firstLine="709"/>
        <w:jc w:val="both"/>
        <w:rPr>
          <w:rFonts w:ascii="Times New Roman" w:hAnsi="Times New Roman" w:cs="Times New Roman"/>
          <w:sz w:val="18"/>
          <w:szCs w:val="18"/>
        </w:rPr>
      </w:pPr>
      <w:r w:rsidRPr="007634E0">
        <w:rPr>
          <w:rFonts w:ascii="Times New Roman" w:eastAsia="Arial" w:hAnsi="Times New Roman" w:cs="Times New Roman"/>
          <w:sz w:val="18"/>
          <w:szCs w:val="18"/>
        </w:rPr>
        <w:t xml:space="preserve">4.6. Стороны договорились, что дополнительные расчеты, предусмотренные п.п.4.4, 4.5. настоящего Договора, производятся исходя из стоимости одного квадратного метра </w:t>
      </w:r>
      <w:r w:rsidRPr="007634E0">
        <w:rPr>
          <w:rFonts w:ascii="Times New Roman" w:eastAsia="Arial" w:hAnsi="Times New Roman" w:cs="Times New Roman"/>
          <w:b/>
          <w:sz w:val="18"/>
          <w:szCs w:val="18"/>
        </w:rPr>
        <w:t xml:space="preserve">«Фактической площади» «Квартиры» </w:t>
      </w:r>
      <w:r w:rsidRPr="007634E0">
        <w:rPr>
          <w:rFonts w:ascii="Times New Roman" w:eastAsia="Arial" w:hAnsi="Times New Roman" w:cs="Times New Roman"/>
          <w:sz w:val="18"/>
          <w:szCs w:val="18"/>
        </w:rPr>
        <w:t xml:space="preserve">в сумме </w:t>
      </w:r>
      <w:r w:rsidR="00E51AF6" w:rsidRPr="007634E0">
        <w:rPr>
          <w:rFonts w:ascii="Times New Roman" w:eastAsia="Times New Roman" w:hAnsi="Times New Roman" w:cs="Times New Roman"/>
          <w:b/>
          <w:bCs/>
          <w:sz w:val="18"/>
          <w:szCs w:val="18"/>
        </w:rPr>
        <w:t>___________</w:t>
      </w:r>
      <w:r w:rsidR="00CD3A2A" w:rsidRPr="007634E0">
        <w:rPr>
          <w:rFonts w:ascii="Times New Roman" w:eastAsia="Times New Roman" w:hAnsi="Times New Roman" w:cs="Times New Roman"/>
          <w:b/>
          <w:bCs/>
          <w:sz w:val="18"/>
          <w:szCs w:val="18"/>
        </w:rPr>
        <w:t>,</w:t>
      </w:r>
      <w:r w:rsidR="00E51AF6" w:rsidRPr="007634E0">
        <w:rPr>
          <w:rFonts w:ascii="Times New Roman" w:eastAsia="Times New Roman" w:hAnsi="Times New Roman" w:cs="Times New Roman"/>
          <w:b/>
          <w:bCs/>
          <w:sz w:val="18"/>
          <w:szCs w:val="18"/>
        </w:rPr>
        <w:t>______</w:t>
      </w:r>
      <w:r w:rsidR="00CD3A2A" w:rsidRPr="007634E0">
        <w:rPr>
          <w:rFonts w:ascii="Times New Roman" w:eastAsia="Times New Roman" w:hAnsi="Times New Roman" w:cs="Times New Roman"/>
          <w:b/>
          <w:bCs/>
          <w:sz w:val="18"/>
          <w:szCs w:val="18"/>
        </w:rPr>
        <w:t xml:space="preserve"> (</w:t>
      </w:r>
      <w:r w:rsidR="00E51AF6" w:rsidRPr="007634E0">
        <w:rPr>
          <w:rFonts w:ascii="Times New Roman" w:eastAsia="Times New Roman" w:hAnsi="Times New Roman" w:cs="Times New Roman"/>
          <w:b/>
          <w:bCs/>
          <w:sz w:val="18"/>
          <w:szCs w:val="18"/>
        </w:rPr>
        <w:t>________________</w:t>
      </w:r>
      <w:r w:rsidR="00CD3A2A" w:rsidRPr="007634E0">
        <w:rPr>
          <w:rFonts w:ascii="Times New Roman" w:eastAsia="Times New Roman" w:hAnsi="Times New Roman" w:cs="Times New Roman"/>
          <w:b/>
          <w:bCs/>
          <w:sz w:val="18"/>
          <w:szCs w:val="18"/>
        </w:rPr>
        <w:t xml:space="preserve">) рублей </w:t>
      </w:r>
      <w:r w:rsidR="00E51AF6" w:rsidRPr="007634E0">
        <w:rPr>
          <w:rFonts w:ascii="Times New Roman" w:eastAsia="Times New Roman" w:hAnsi="Times New Roman" w:cs="Times New Roman"/>
          <w:b/>
          <w:bCs/>
          <w:sz w:val="18"/>
          <w:szCs w:val="18"/>
        </w:rPr>
        <w:t>___</w:t>
      </w:r>
      <w:r w:rsidR="00CD3A2A" w:rsidRPr="007634E0">
        <w:rPr>
          <w:rFonts w:ascii="Times New Roman" w:eastAsia="Times New Roman" w:hAnsi="Times New Roman" w:cs="Times New Roman"/>
          <w:b/>
          <w:bCs/>
          <w:sz w:val="18"/>
          <w:szCs w:val="18"/>
        </w:rPr>
        <w:t xml:space="preserve"> копеек</w:t>
      </w:r>
      <w:r w:rsidRPr="007634E0">
        <w:rPr>
          <w:rFonts w:ascii="Times New Roman" w:eastAsia="Arial" w:hAnsi="Times New Roman" w:cs="Times New Roman"/>
          <w:bCs/>
          <w:sz w:val="18"/>
          <w:szCs w:val="18"/>
        </w:rPr>
        <w:t>,</w:t>
      </w:r>
      <w:r w:rsidRPr="007634E0">
        <w:rPr>
          <w:rFonts w:ascii="Times New Roman" w:eastAsia="Arial" w:hAnsi="Times New Roman" w:cs="Times New Roman"/>
          <w:b/>
          <w:sz w:val="18"/>
          <w:szCs w:val="18"/>
        </w:rPr>
        <w:t xml:space="preserve"> </w:t>
      </w:r>
      <w:r w:rsidRPr="007634E0">
        <w:rPr>
          <w:rFonts w:ascii="Times New Roman" w:eastAsia="Arial" w:hAnsi="Times New Roman" w:cs="Times New Roman"/>
          <w:sz w:val="18"/>
          <w:szCs w:val="18"/>
        </w:rPr>
        <w:t xml:space="preserve">стоимости одного квадратного метра </w:t>
      </w:r>
      <w:r w:rsidRPr="007634E0">
        <w:rPr>
          <w:rFonts w:ascii="Times New Roman" w:eastAsia="Arial" w:hAnsi="Times New Roman" w:cs="Times New Roman"/>
          <w:b/>
          <w:sz w:val="18"/>
          <w:szCs w:val="18"/>
        </w:rPr>
        <w:t>«Фактической площади»</w:t>
      </w:r>
      <w:r w:rsidRPr="007634E0">
        <w:rPr>
          <w:rFonts w:ascii="Times New Roman" w:eastAsia="Arial" w:hAnsi="Times New Roman" w:cs="Times New Roman"/>
          <w:sz w:val="18"/>
          <w:szCs w:val="18"/>
        </w:rPr>
        <w:t xml:space="preserve"> балконов и лоджии в сумме </w:t>
      </w:r>
      <w:r w:rsidR="00E51AF6" w:rsidRPr="007634E0">
        <w:rPr>
          <w:rFonts w:ascii="Times New Roman" w:eastAsia="Times New Roman" w:hAnsi="Times New Roman" w:cs="Times New Roman"/>
          <w:b/>
          <w:bCs/>
          <w:sz w:val="18"/>
          <w:szCs w:val="18"/>
        </w:rPr>
        <w:t>____________</w:t>
      </w:r>
      <w:r w:rsidR="00CD3A2A" w:rsidRPr="007634E0">
        <w:rPr>
          <w:rFonts w:ascii="Times New Roman" w:eastAsia="Times New Roman" w:hAnsi="Times New Roman" w:cs="Times New Roman"/>
          <w:b/>
          <w:bCs/>
          <w:sz w:val="18"/>
          <w:szCs w:val="18"/>
        </w:rPr>
        <w:t>,</w:t>
      </w:r>
      <w:r w:rsidR="00E51AF6" w:rsidRPr="007634E0">
        <w:rPr>
          <w:rFonts w:ascii="Times New Roman" w:eastAsia="Times New Roman" w:hAnsi="Times New Roman" w:cs="Times New Roman"/>
          <w:b/>
          <w:bCs/>
          <w:sz w:val="18"/>
          <w:szCs w:val="18"/>
        </w:rPr>
        <w:t>_____</w:t>
      </w:r>
      <w:r w:rsidR="00CD3A2A" w:rsidRPr="007634E0">
        <w:rPr>
          <w:rFonts w:ascii="Times New Roman" w:eastAsia="Times New Roman" w:hAnsi="Times New Roman" w:cs="Times New Roman"/>
          <w:b/>
          <w:bCs/>
          <w:sz w:val="18"/>
          <w:szCs w:val="18"/>
        </w:rPr>
        <w:t xml:space="preserve"> (</w:t>
      </w:r>
      <w:r w:rsidR="00E51AF6" w:rsidRPr="007634E0">
        <w:rPr>
          <w:rFonts w:ascii="Times New Roman" w:eastAsia="Times New Roman" w:hAnsi="Times New Roman" w:cs="Times New Roman"/>
          <w:b/>
          <w:bCs/>
          <w:sz w:val="18"/>
          <w:szCs w:val="18"/>
        </w:rPr>
        <w:t>______________</w:t>
      </w:r>
      <w:r w:rsidR="00CD3A2A" w:rsidRPr="007634E0">
        <w:rPr>
          <w:rFonts w:ascii="Times New Roman" w:eastAsia="Times New Roman" w:hAnsi="Times New Roman" w:cs="Times New Roman"/>
          <w:b/>
          <w:bCs/>
          <w:sz w:val="18"/>
          <w:szCs w:val="18"/>
        </w:rPr>
        <w:t xml:space="preserve">) рублей </w:t>
      </w:r>
      <w:r w:rsidR="00E51AF6" w:rsidRPr="007634E0">
        <w:rPr>
          <w:rFonts w:ascii="Times New Roman" w:eastAsia="Times New Roman" w:hAnsi="Times New Roman" w:cs="Times New Roman"/>
          <w:b/>
          <w:bCs/>
          <w:sz w:val="18"/>
          <w:szCs w:val="18"/>
        </w:rPr>
        <w:t>____</w:t>
      </w:r>
      <w:r w:rsidR="00CD3A2A" w:rsidRPr="007634E0">
        <w:rPr>
          <w:rFonts w:ascii="Times New Roman" w:eastAsia="Times New Roman" w:hAnsi="Times New Roman" w:cs="Times New Roman"/>
          <w:b/>
          <w:bCs/>
          <w:sz w:val="18"/>
          <w:szCs w:val="18"/>
        </w:rPr>
        <w:t xml:space="preserve"> копеек.</w:t>
      </w:r>
    </w:p>
    <w:p w14:paraId="7CF38BE1" w14:textId="46859A51" w:rsidR="00B53ED0" w:rsidRPr="007634E0" w:rsidRDefault="00B53ED0" w:rsidP="00B53ED0">
      <w:pPr>
        <w:spacing w:after="0" w:line="240" w:lineRule="auto"/>
        <w:ind w:firstLine="709"/>
        <w:jc w:val="both"/>
        <w:rPr>
          <w:rFonts w:ascii="Times New Roman" w:eastAsia="Arial" w:hAnsi="Times New Roman" w:cs="Times New Roman"/>
          <w:b/>
          <w:bCs/>
          <w:sz w:val="18"/>
          <w:szCs w:val="18"/>
        </w:rPr>
      </w:pPr>
      <w:r w:rsidRPr="007634E0">
        <w:rPr>
          <w:rFonts w:ascii="Times New Roman" w:hAnsi="Times New Roman" w:cs="Times New Roman"/>
          <w:sz w:val="18"/>
          <w:szCs w:val="18"/>
        </w:rPr>
        <w:t>4.7. Рассчитанную в соответствии с п.4.5. сумму «</w:t>
      </w:r>
      <w:r w:rsidRPr="007634E0">
        <w:rPr>
          <w:rFonts w:ascii="Times New Roman" w:hAnsi="Times New Roman" w:cs="Times New Roman"/>
          <w:b/>
          <w:bCs/>
          <w:sz w:val="18"/>
          <w:szCs w:val="18"/>
        </w:rPr>
        <w:t>Участник долевого строительства»</w:t>
      </w:r>
      <w:r w:rsidRPr="007634E0">
        <w:rPr>
          <w:rFonts w:ascii="Times New Roman" w:hAnsi="Times New Roman" w:cs="Times New Roman"/>
          <w:sz w:val="18"/>
          <w:szCs w:val="18"/>
        </w:rPr>
        <w:t xml:space="preserve"> обязуется оплатить путем безналичного перечисления денежных средств по реквизитам </w:t>
      </w:r>
      <w:r w:rsidRPr="007634E0">
        <w:rPr>
          <w:rFonts w:ascii="Times New Roman" w:hAnsi="Times New Roman" w:cs="Times New Roman"/>
          <w:b/>
          <w:bCs/>
          <w:sz w:val="18"/>
          <w:szCs w:val="18"/>
        </w:rPr>
        <w:t>«Застройщика»</w:t>
      </w:r>
      <w:r w:rsidRPr="007634E0">
        <w:rPr>
          <w:rFonts w:ascii="Times New Roman" w:hAnsi="Times New Roman" w:cs="Times New Roman"/>
          <w:sz w:val="18"/>
          <w:szCs w:val="18"/>
        </w:rPr>
        <w:t>, указанным в настоящем Договоре, до подписания Сторонами Акта приема-передачи «</w:t>
      </w:r>
      <w:r w:rsidRPr="007634E0">
        <w:rPr>
          <w:rFonts w:ascii="Times New Roman" w:hAnsi="Times New Roman" w:cs="Times New Roman"/>
          <w:b/>
          <w:bCs/>
          <w:sz w:val="18"/>
          <w:szCs w:val="18"/>
        </w:rPr>
        <w:t>Объекта долевого строительства»</w:t>
      </w:r>
      <w:r w:rsidRPr="007634E0">
        <w:rPr>
          <w:rFonts w:ascii="Times New Roman" w:hAnsi="Times New Roman" w:cs="Times New Roman"/>
          <w:sz w:val="18"/>
          <w:szCs w:val="18"/>
        </w:rPr>
        <w:t>.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п.4.5. договора, а также срока, в течение которого «</w:t>
      </w:r>
      <w:r w:rsidRPr="007634E0">
        <w:rPr>
          <w:rFonts w:ascii="Times New Roman" w:hAnsi="Times New Roman" w:cs="Times New Roman"/>
          <w:b/>
          <w:bCs/>
          <w:sz w:val="18"/>
          <w:szCs w:val="18"/>
        </w:rPr>
        <w:t>Участник долевого строительства»</w:t>
      </w:r>
      <w:r w:rsidRPr="007634E0">
        <w:rPr>
          <w:rFonts w:ascii="Times New Roman" w:hAnsi="Times New Roman" w:cs="Times New Roman"/>
          <w:sz w:val="18"/>
          <w:szCs w:val="18"/>
        </w:rPr>
        <w:t xml:space="preserve"> обязуется эту сумму оплатить. </w:t>
      </w:r>
    </w:p>
    <w:p w14:paraId="264A3E6F" w14:textId="2664B1A1" w:rsidR="00B53ED0" w:rsidRPr="007634E0" w:rsidRDefault="00B53ED0" w:rsidP="00B53ED0">
      <w:pPr>
        <w:spacing w:after="0" w:line="240" w:lineRule="auto"/>
        <w:ind w:firstLine="709"/>
        <w:jc w:val="both"/>
        <w:rPr>
          <w:rFonts w:ascii="Times New Roman" w:eastAsia="Arial" w:hAnsi="Times New Roman" w:cs="Times New Roman"/>
          <w:b/>
          <w:bCs/>
          <w:sz w:val="18"/>
          <w:szCs w:val="18"/>
        </w:rPr>
      </w:pPr>
      <w:r w:rsidRPr="007634E0">
        <w:rPr>
          <w:rFonts w:ascii="Times New Roman" w:eastAsia="Arial" w:hAnsi="Times New Roman" w:cs="Times New Roman"/>
          <w:bCs/>
          <w:sz w:val="18"/>
          <w:szCs w:val="18"/>
        </w:rPr>
        <w:t>4.8.</w:t>
      </w:r>
      <w:r w:rsidRPr="007634E0">
        <w:rPr>
          <w:rFonts w:ascii="Times New Roman" w:eastAsia="Arial" w:hAnsi="Times New Roman" w:cs="Times New Roman"/>
          <w:b/>
          <w:bCs/>
          <w:sz w:val="18"/>
          <w:szCs w:val="18"/>
        </w:rPr>
        <w:t xml:space="preserve"> </w:t>
      </w:r>
      <w:r w:rsidRPr="007634E0">
        <w:rPr>
          <w:rFonts w:ascii="Times New Roman" w:eastAsia="Arial" w:hAnsi="Times New Roman" w:cs="Times New Roman"/>
          <w:bCs/>
          <w:sz w:val="18"/>
          <w:szCs w:val="18"/>
        </w:rPr>
        <w:t>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 в долевом строительстве</w:t>
      </w:r>
      <w:r w:rsidRPr="007634E0">
        <w:rPr>
          <w:rFonts w:ascii="Times New Roman" w:eastAsia="Arial" w:hAnsi="Times New Roman" w:cs="Times New Roman"/>
          <w:b/>
          <w:bCs/>
          <w:sz w:val="18"/>
          <w:szCs w:val="18"/>
        </w:rPr>
        <w:t xml:space="preserve"> </w:t>
      </w:r>
      <w:r w:rsidRPr="007634E0">
        <w:rPr>
          <w:rFonts w:ascii="Times New Roman" w:hAnsi="Times New Roman" w:cs="Times New Roman"/>
          <w:b/>
          <w:bCs/>
          <w:sz w:val="18"/>
          <w:szCs w:val="18"/>
        </w:rPr>
        <w:t xml:space="preserve">№ </w:t>
      </w:r>
      <w:r w:rsidR="00E51AF6" w:rsidRPr="007634E0">
        <w:rPr>
          <w:rFonts w:ascii="Times New Roman" w:hAnsi="Times New Roman" w:cs="Times New Roman"/>
          <w:b/>
          <w:bCs/>
          <w:sz w:val="18"/>
          <w:szCs w:val="18"/>
        </w:rPr>
        <w:t xml:space="preserve">Т/Л-1/ПД__/УКН__/ЭТ__/2025/___ </w:t>
      </w:r>
      <w:r w:rsidRPr="007634E0">
        <w:rPr>
          <w:rFonts w:ascii="Times New Roman" w:eastAsia="Arial" w:hAnsi="Times New Roman" w:cs="Times New Roman"/>
          <w:b/>
          <w:bCs/>
          <w:sz w:val="18"/>
          <w:szCs w:val="18"/>
        </w:rPr>
        <w:t>от</w:t>
      </w:r>
      <w:r w:rsidRPr="007634E0">
        <w:rPr>
          <w:rFonts w:ascii="Times New Roman" w:hAnsi="Times New Roman" w:cs="Times New Roman"/>
          <w:b/>
          <w:bCs/>
          <w:sz w:val="18"/>
          <w:szCs w:val="18"/>
        </w:rPr>
        <w:t xml:space="preserve"> </w:t>
      </w:r>
      <w:r w:rsidR="00E51AF6" w:rsidRPr="007634E0">
        <w:rPr>
          <w:rFonts w:ascii="Times New Roman" w:hAnsi="Times New Roman" w:cs="Times New Roman"/>
          <w:b/>
          <w:bCs/>
          <w:sz w:val="18"/>
          <w:szCs w:val="18"/>
        </w:rPr>
        <w:t>___________</w:t>
      </w:r>
      <w:r w:rsidR="005765C7" w:rsidRPr="007634E0">
        <w:rPr>
          <w:rFonts w:ascii="Times New Roman" w:hAnsi="Times New Roman" w:cs="Times New Roman"/>
          <w:b/>
          <w:bCs/>
          <w:sz w:val="18"/>
          <w:szCs w:val="18"/>
        </w:rPr>
        <w:t xml:space="preserve"> г.</w:t>
      </w:r>
      <w:r w:rsidR="00CD3A2A" w:rsidRPr="007634E0">
        <w:rPr>
          <w:rFonts w:ascii="Times New Roman" w:hAnsi="Times New Roman" w:cs="Times New Roman"/>
          <w:b/>
          <w:bCs/>
          <w:sz w:val="18"/>
          <w:szCs w:val="18"/>
        </w:rPr>
        <w:t>,</w:t>
      </w:r>
      <w:r w:rsidRPr="007634E0">
        <w:rPr>
          <w:rFonts w:ascii="Times New Roman" w:hAnsi="Times New Roman" w:cs="Times New Roman"/>
          <w:b/>
          <w:bCs/>
          <w:sz w:val="18"/>
          <w:szCs w:val="18"/>
        </w:rPr>
        <w:t xml:space="preserve"> </w:t>
      </w:r>
      <w:r w:rsidRPr="007634E0">
        <w:rPr>
          <w:rFonts w:ascii="Times New Roman" w:eastAsia="Arial" w:hAnsi="Times New Roman" w:cs="Times New Roman"/>
          <w:b/>
          <w:sz w:val="18"/>
          <w:szCs w:val="18"/>
        </w:rPr>
        <w:t>НДС не облагается.</w:t>
      </w:r>
      <w:r w:rsidRPr="007634E0">
        <w:rPr>
          <w:rFonts w:ascii="Times New Roman" w:eastAsia="Arial" w:hAnsi="Times New Roman" w:cs="Times New Roman"/>
          <w:b/>
          <w:bCs/>
          <w:sz w:val="18"/>
          <w:szCs w:val="18"/>
        </w:rPr>
        <w:t xml:space="preserve"> </w:t>
      </w:r>
    </w:p>
    <w:p w14:paraId="72E86C2F" w14:textId="6FFDF44B" w:rsidR="00274471" w:rsidRPr="007634E0" w:rsidRDefault="00274471" w:rsidP="00B53ED0">
      <w:pPr>
        <w:spacing w:after="0" w:line="240" w:lineRule="auto"/>
        <w:ind w:firstLine="709"/>
        <w:jc w:val="both"/>
        <w:rPr>
          <w:rFonts w:ascii="Times New Roman" w:eastAsia="Arial" w:hAnsi="Times New Roman" w:cs="Times New Roman"/>
          <w:bCs/>
          <w:sz w:val="18"/>
          <w:szCs w:val="18"/>
        </w:rPr>
      </w:pPr>
      <w:r w:rsidRPr="007634E0">
        <w:rPr>
          <w:rFonts w:ascii="Times New Roman" w:eastAsia="Arial" w:hAnsi="Times New Roman" w:cs="Times New Roman"/>
          <w:bCs/>
          <w:sz w:val="18"/>
          <w:szCs w:val="18"/>
        </w:rPr>
        <w:t>4.9. «</w:t>
      </w:r>
      <w:r w:rsidRPr="007634E0">
        <w:rPr>
          <w:rFonts w:ascii="Times New Roman" w:eastAsia="Arial" w:hAnsi="Times New Roman" w:cs="Times New Roman"/>
          <w:b/>
          <w:sz w:val="18"/>
          <w:szCs w:val="18"/>
        </w:rPr>
        <w:t>Участник долевого строительства»</w:t>
      </w:r>
      <w:r w:rsidRPr="007634E0">
        <w:rPr>
          <w:rFonts w:ascii="Times New Roman" w:eastAsia="Arial" w:hAnsi="Times New Roman" w:cs="Times New Roman"/>
          <w:bCs/>
          <w:sz w:val="18"/>
          <w:szCs w:val="18"/>
        </w:rPr>
        <w:t xml:space="preserve"> признает, что денежные средства, подлежащие в счет уплаты основной Цены Договора, обусловленной п</w:t>
      </w:r>
      <w:r w:rsidR="00900159" w:rsidRPr="007634E0">
        <w:rPr>
          <w:rFonts w:ascii="Times New Roman" w:eastAsia="Arial" w:hAnsi="Times New Roman" w:cs="Times New Roman"/>
          <w:bCs/>
          <w:sz w:val="18"/>
          <w:szCs w:val="18"/>
        </w:rPr>
        <w:t>.</w:t>
      </w:r>
      <w:r w:rsidRPr="007634E0">
        <w:rPr>
          <w:rFonts w:ascii="Times New Roman" w:eastAsia="Arial" w:hAnsi="Times New Roman" w:cs="Times New Roman"/>
          <w:bCs/>
          <w:sz w:val="18"/>
          <w:szCs w:val="18"/>
        </w:rPr>
        <w:t xml:space="preserve"> 4.1., им в обязательном порядке вносятся на специальный эскроу счет, открытый в банке (эскроу-агенте) по Договору счета эскроу, заключаемому для учета и блокирования денежных средств, полученных банком от владельца счета – «</w:t>
      </w:r>
      <w:r w:rsidRPr="007634E0">
        <w:rPr>
          <w:rFonts w:ascii="Times New Roman" w:eastAsia="Arial" w:hAnsi="Times New Roman" w:cs="Times New Roman"/>
          <w:b/>
          <w:sz w:val="18"/>
          <w:szCs w:val="18"/>
        </w:rPr>
        <w:t>Участника долевого строительства»</w:t>
      </w:r>
      <w:r w:rsidRPr="007634E0">
        <w:rPr>
          <w:rFonts w:ascii="Times New Roman" w:eastAsia="Arial" w:hAnsi="Times New Roman" w:cs="Times New Roman"/>
          <w:bCs/>
          <w:sz w:val="18"/>
          <w:szCs w:val="18"/>
        </w:rPr>
        <w:t xml:space="preserve">. </w:t>
      </w:r>
    </w:p>
    <w:p w14:paraId="598B4600" w14:textId="5F5FE346" w:rsidR="00274471" w:rsidRPr="007634E0" w:rsidRDefault="00274471" w:rsidP="00B53ED0">
      <w:pPr>
        <w:spacing w:after="0" w:line="240" w:lineRule="auto"/>
        <w:ind w:firstLine="709"/>
        <w:jc w:val="both"/>
        <w:rPr>
          <w:rFonts w:ascii="Times New Roman" w:eastAsia="Arial" w:hAnsi="Times New Roman" w:cs="Times New Roman"/>
          <w:bCs/>
          <w:sz w:val="18"/>
          <w:szCs w:val="18"/>
        </w:rPr>
      </w:pPr>
      <w:r w:rsidRPr="007634E0">
        <w:rPr>
          <w:rFonts w:ascii="Times New Roman" w:eastAsia="Arial" w:hAnsi="Times New Roman" w:cs="Times New Roman"/>
          <w:bCs/>
          <w:sz w:val="18"/>
          <w:szCs w:val="18"/>
        </w:rPr>
        <w:t>Денежные средства, подлежащие уплате в счет погашения задолженности, образовавшейся у «</w:t>
      </w:r>
      <w:r w:rsidRPr="007634E0">
        <w:rPr>
          <w:rFonts w:ascii="Times New Roman" w:eastAsia="Arial" w:hAnsi="Times New Roman" w:cs="Times New Roman"/>
          <w:b/>
          <w:sz w:val="18"/>
          <w:szCs w:val="18"/>
        </w:rPr>
        <w:t>Участника долевого строительства»</w:t>
      </w:r>
      <w:r w:rsidRPr="007634E0">
        <w:rPr>
          <w:rFonts w:ascii="Times New Roman" w:eastAsia="Arial" w:hAnsi="Times New Roman" w:cs="Times New Roman"/>
          <w:bCs/>
          <w:sz w:val="18"/>
          <w:szCs w:val="18"/>
        </w:rPr>
        <w:t xml:space="preserve"> по результатам кадастровых работ (технической инвентаризации) (п.4.5. договора), «</w:t>
      </w:r>
      <w:r w:rsidRPr="007634E0">
        <w:rPr>
          <w:rFonts w:ascii="Times New Roman" w:eastAsia="Arial" w:hAnsi="Times New Roman" w:cs="Times New Roman"/>
          <w:b/>
          <w:sz w:val="18"/>
          <w:szCs w:val="18"/>
        </w:rPr>
        <w:t>Участник долевого строительства»</w:t>
      </w:r>
      <w:r w:rsidRPr="007634E0">
        <w:rPr>
          <w:rFonts w:ascii="Times New Roman" w:eastAsia="Arial" w:hAnsi="Times New Roman" w:cs="Times New Roman"/>
          <w:bCs/>
          <w:sz w:val="18"/>
          <w:szCs w:val="18"/>
        </w:rPr>
        <w:t xml:space="preserve"> вносит непосредственно на расчетный счет </w:t>
      </w:r>
      <w:r w:rsidR="0024252D" w:rsidRPr="007634E0">
        <w:rPr>
          <w:rFonts w:ascii="Times New Roman" w:eastAsia="Arial" w:hAnsi="Times New Roman" w:cs="Times New Roman"/>
          <w:b/>
          <w:sz w:val="18"/>
          <w:szCs w:val="18"/>
        </w:rPr>
        <w:t>«</w:t>
      </w:r>
      <w:r w:rsidRPr="007634E0">
        <w:rPr>
          <w:rFonts w:ascii="Times New Roman" w:eastAsia="Arial" w:hAnsi="Times New Roman" w:cs="Times New Roman"/>
          <w:b/>
          <w:sz w:val="18"/>
          <w:szCs w:val="18"/>
        </w:rPr>
        <w:t>Застройщика</w:t>
      </w:r>
      <w:r w:rsidR="0024252D" w:rsidRPr="007634E0">
        <w:rPr>
          <w:rFonts w:ascii="Times New Roman" w:eastAsia="Arial" w:hAnsi="Times New Roman" w:cs="Times New Roman"/>
          <w:b/>
          <w:sz w:val="18"/>
          <w:szCs w:val="18"/>
        </w:rPr>
        <w:t>»</w:t>
      </w:r>
      <w:r w:rsidRPr="007634E0">
        <w:rPr>
          <w:rFonts w:ascii="Times New Roman" w:eastAsia="Arial" w:hAnsi="Times New Roman" w:cs="Times New Roman"/>
          <w:bCs/>
          <w:sz w:val="18"/>
          <w:szCs w:val="18"/>
        </w:rPr>
        <w:t xml:space="preserve">, указанный в реквизитах настоящего Договора (Раздел 13). </w:t>
      </w:r>
    </w:p>
    <w:p w14:paraId="4F0962D0" w14:textId="7382BDC4" w:rsidR="00274471" w:rsidRPr="007634E0" w:rsidRDefault="00274471" w:rsidP="00B53ED0">
      <w:pPr>
        <w:spacing w:after="0" w:line="240" w:lineRule="auto"/>
        <w:ind w:firstLine="709"/>
        <w:jc w:val="both"/>
        <w:rPr>
          <w:rFonts w:ascii="Times New Roman" w:eastAsia="Arial" w:hAnsi="Times New Roman" w:cs="Times New Roman"/>
          <w:bCs/>
          <w:sz w:val="18"/>
          <w:szCs w:val="18"/>
        </w:rPr>
      </w:pPr>
      <w:r w:rsidRPr="007634E0">
        <w:rPr>
          <w:rFonts w:ascii="Times New Roman" w:eastAsia="Arial" w:hAnsi="Times New Roman" w:cs="Times New Roman"/>
          <w:bCs/>
          <w:sz w:val="18"/>
          <w:szCs w:val="18"/>
        </w:rPr>
        <w:t>4.9.1. В случае внесения «</w:t>
      </w:r>
      <w:r w:rsidRPr="007634E0">
        <w:rPr>
          <w:rFonts w:ascii="Times New Roman" w:eastAsia="Arial" w:hAnsi="Times New Roman" w:cs="Times New Roman"/>
          <w:b/>
          <w:sz w:val="18"/>
          <w:szCs w:val="18"/>
        </w:rPr>
        <w:t>Участником долевого строительства»</w:t>
      </w:r>
      <w:r w:rsidRPr="007634E0">
        <w:rPr>
          <w:rFonts w:ascii="Times New Roman" w:eastAsia="Arial" w:hAnsi="Times New Roman" w:cs="Times New Roman"/>
          <w:bCs/>
          <w:sz w:val="18"/>
          <w:szCs w:val="18"/>
        </w:rPr>
        <w:t xml:space="preserve"> денежных средств в оплату основной цены Договора не на счет эскроу, а на иной счет (расчетный счет </w:t>
      </w:r>
      <w:r w:rsidR="0024252D" w:rsidRPr="007634E0">
        <w:rPr>
          <w:rFonts w:ascii="Times New Roman" w:eastAsia="Arial" w:hAnsi="Times New Roman" w:cs="Times New Roman"/>
          <w:b/>
          <w:sz w:val="18"/>
          <w:szCs w:val="18"/>
        </w:rPr>
        <w:t>«</w:t>
      </w:r>
      <w:r w:rsidRPr="007634E0">
        <w:rPr>
          <w:rFonts w:ascii="Times New Roman" w:eastAsia="Arial" w:hAnsi="Times New Roman" w:cs="Times New Roman"/>
          <w:b/>
          <w:sz w:val="18"/>
          <w:szCs w:val="18"/>
        </w:rPr>
        <w:t>Застройщика</w:t>
      </w:r>
      <w:r w:rsidR="0024252D" w:rsidRPr="007634E0">
        <w:rPr>
          <w:rFonts w:ascii="Times New Roman" w:eastAsia="Arial" w:hAnsi="Times New Roman" w:cs="Times New Roman"/>
          <w:b/>
          <w:sz w:val="18"/>
          <w:szCs w:val="18"/>
        </w:rPr>
        <w:t>»</w:t>
      </w:r>
      <w:r w:rsidRPr="007634E0">
        <w:rPr>
          <w:rFonts w:ascii="Times New Roman" w:eastAsia="Arial" w:hAnsi="Times New Roman" w:cs="Times New Roman"/>
          <w:bCs/>
          <w:sz w:val="18"/>
          <w:szCs w:val="18"/>
        </w:rPr>
        <w:t xml:space="preserve"> и др.), «</w:t>
      </w:r>
      <w:r w:rsidRPr="007634E0">
        <w:rPr>
          <w:rFonts w:ascii="Times New Roman" w:eastAsia="Arial" w:hAnsi="Times New Roman" w:cs="Times New Roman"/>
          <w:b/>
          <w:sz w:val="18"/>
          <w:szCs w:val="18"/>
        </w:rPr>
        <w:t>Участник долевого строительства»</w:t>
      </w:r>
      <w:r w:rsidRPr="007634E0">
        <w:rPr>
          <w:rFonts w:ascii="Times New Roman" w:eastAsia="Arial" w:hAnsi="Times New Roman" w:cs="Times New Roman"/>
          <w:bCs/>
          <w:sz w:val="18"/>
          <w:szCs w:val="18"/>
        </w:rPr>
        <w:t xml:space="preserve"> несет риск связанных с этим неблагоприятных последствий, в том числе «</w:t>
      </w:r>
      <w:r w:rsidRPr="007634E0">
        <w:rPr>
          <w:rFonts w:ascii="Times New Roman" w:eastAsia="Arial" w:hAnsi="Times New Roman" w:cs="Times New Roman"/>
          <w:b/>
          <w:sz w:val="18"/>
          <w:szCs w:val="18"/>
        </w:rPr>
        <w:t>Участник долевого строительства»</w:t>
      </w:r>
      <w:r w:rsidRPr="007634E0">
        <w:rPr>
          <w:rFonts w:ascii="Times New Roman" w:eastAsia="Arial" w:hAnsi="Times New Roman" w:cs="Times New Roman"/>
          <w:bCs/>
          <w:sz w:val="18"/>
          <w:szCs w:val="18"/>
        </w:rPr>
        <w:t xml:space="preserve"> обязан возместить </w:t>
      </w:r>
      <w:r w:rsidR="0024252D" w:rsidRPr="007634E0">
        <w:rPr>
          <w:rFonts w:ascii="Times New Roman" w:eastAsia="Arial" w:hAnsi="Times New Roman" w:cs="Times New Roman"/>
          <w:b/>
          <w:sz w:val="18"/>
          <w:szCs w:val="18"/>
        </w:rPr>
        <w:t>«</w:t>
      </w:r>
      <w:r w:rsidRPr="007634E0">
        <w:rPr>
          <w:rFonts w:ascii="Times New Roman" w:eastAsia="Arial" w:hAnsi="Times New Roman" w:cs="Times New Roman"/>
          <w:b/>
          <w:sz w:val="18"/>
          <w:szCs w:val="18"/>
        </w:rPr>
        <w:t>Застройщику</w:t>
      </w:r>
      <w:r w:rsidR="0024252D" w:rsidRPr="007634E0">
        <w:rPr>
          <w:rFonts w:ascii="Times New Roman" w:eastAsia="Arial" w:hAnsi="Times New Roman" w:cs="Times New Roman"/>
          <w:b/>
          <w:sz w:val="18"/>
          <w:szCs w:val="18"/>
        </w:rPr>
        <w:t>»</w:t>
      </w:r>
      <w:r w:rsidRPr="007634E0">
        <w:rPr>
          <w:rFonts w:ascii="Times New Roman" w:eastAsia="Arial" w:hAnsi="Times New Roman" w:cs="Times New Roman"/>
          <w:bCs/>
          <w:sz w:val="18"/>
          <w:szCs w:val="18"/>
        </w:rPr>
        <w:t xml:space="preserve"> все расходы, понесенные </w:t>
      </w:r>
      <w:r w:rsidR="0024252D" w:rsidRPr="007634E0">
        <w:rPr>
          <w:rFonts w:ascii="Times New Roman" w:eastAsia="Arial" w:hAnsi="Times New Roman" w:cs="Times New Roman"/>
          <w:b/>
          <w:sz w:val="18"/>
          <w:szCs w:val="18"/>
        </w:rPr>
        <w:t>«</w:t>
      </w:r>
      <w:r w:rsidRPr="007634E0">
        <w:rPr>
          <w:rFonts w:ascii="Times New Roman" w:eastAsia="Arial" w:hAnsi="Times New Roman" w:cs="Times New Roman"/>
          <w:b/>
          <w:sz w:val="18"/>
          <w:szCs w:val="18"/>
        </w:rPr>
        <w:t>Застройщиком</w:t>
      </w:r>
      <w:r w:rsidR="0024252D" w:rsidRPr="007634E0">
        <w:rPr>
          <w:rFonts w:ascii="Times New Roman" w:eastAsia="Arial" w:hAnsi="Times New Roman" w:cs="Times New Roman"/>
          <w:b/>
          <w:sz w:val="18"/>
          <w:szCs w:val="18"/>
        </w:rPr>
        <w:t>»</w:t>
      </w:r>
      <w:r w:rsidRPr="007634E0">
        <w:rPr>
          <w:rFonts w:ascii="Times New Roman" w:eastAsia="Arial" w:hAnsi="Times New Roman" w:cs="Times New Roman"/>
          <w:bCs/>
          <w:sz w:val="18"/>
          <w:szCs w:val="18"/>
        </w:rPr>
        <w:t xml:space="preserve"> при возврате ошибочно внесенных «</w:t>
      </w:r>
      <w:r w:rsidRPr="007634E0">
        <w:rPr>
          <w:rFonts w:ascii="Times New Roman" w:eastAsia="Arial" w:hAnsi="Times New Roman" w:cs="Times New Roman"/>
          <w:b/>
          <w:sz w:val="18"/>
          <w:szCs w:val="18"/>
        </w:rPr>
        <w:t>Участником долевого строительства»</w:t>
      </w:r>
      <w:r w:rsidRPr="007634E0">
        <w:rPr>
          <w:rFonts w:ascii="Times New Roman" w:eastAsia="Arial" w:hAnsi="Times New Roman" w:cs="Times New Roman"/>
          <w:bCs/>
          <w:sz w:val="18"/>
          <w:szCs w:val="18"/>
        </w:rPr>
        <w:t xml:space="preserve"> денежных средств (комиссионное вознаграждение банка и пр.).</w:t>
      </w:r>
    </w:p>
    <w:p w14:paraId="3620A639" w14:textId="66EA3F2A" w:rsidR="00274471" w:rsidRPr="007634E0" w:rsidRDefault="00274471" w:rsidP="00B53ED0">
      <w:pPr>
        <w:spacing w:after="0" w:line="240" w:lineRule="auto"/>
        <w:ind w:firstLine="709"/>
        <w:jc w:val="both"/>
        <w:rPr>
          <w:rFonts w:ascii="Times New Roman" w:eastAsia="Arial" w:hAnsi="Times New Roman" w:cs="Times New Roman"/>
          <w:bCs/>
          <w:sz w:val="18"/>
          <w:szCs w:val="18"/>
        </w:rPr>
      </w:pPr>
      <w:r w:rsidRPr="007634E0">
        <w:rPr>
          <w:rFonts w:ascii="Times New Roman" w:eastAsia="Arial" w:hAnsi="Times New Roman" w:cs="Times New Roman"/>
          <w:bCs/>
          <w:sz w:val="18"/>
          <w:szCs w:val="18"/>
        </w:rPr>
        <w:lastRenderedPageBreak/>
        <w:t xml:space="preserve">4.10. </w:t>
      </w:r>
      <w:r w:rsidRPr="007634E0">
        <w:rPr>
          <w:rFonts w:ascii="Times New Roman" w:eastAsia="Arial" w:hAnsi="Times New Roman" w:cs="Times New Roman"/>
          <w:b/>
          <w:bCs/>
          <w:sz w:val="18"/>
          <w:szCs w:val="18"/>
        </w:rPr>
        <w:t>«Участник долевого строительства»</w:t>
      </w:r>
      <w:r w:rsidRPr="007634E0">
        <w:rPr>
          <w:rFonts w:ascii="Times New Roman" w:eastAsia="Arial" w:hAnsi="Times New Roman" w:cs="Times New Roman"/>
          <w:bCs/>
          <w:sz w:val="18"/>
          <w:szCs w:val="18"/>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7634E0">
        <w:rPr>
          <w:rFonts w:ascii="Times New Roman" w:eastAsia="Arial" w:hAnsi="Times New Roman" w:cs="Times New Roman"/>
          <w:b/>
          <w:bCs/>
          <w:sz w:val="18"/>
          <w:szCs w:val="18"/>
        </w:rPr>
        <w:t>«Участником долевого строительства»</w:t>
      </w:r>
      <w:r w:rsidRPr="007634E0">
        <w:rPr>
          <w:rFonts w:ascii="Times New Roman" w:eastAsia="Arial" w:hAnsi="Times New Roman" w:cs="Times New Roman"/>
          <w:bCs/>
          <w:sz w:val="18"/>
          <w:szCs w:val="18"/>
        </w:rPr>
        <w:t xml:space="preserve"> Цены Договора или части Цены Договора до даты государственной регистрации настоящего Договора, </w:t>
      </w:r>
      <w:r w:rsidRPr="007634E0">
        <w:rPr>
          <w:rFonts w:ascii="Times New Roman" w:eastAsia="Arial" w:hAnsi="Times New Roman" w:cs="Times New Roman"/>
          <w:b/>
          <w:bCs/>
          <w:sz w:val="18"/>
          <w:szCs w:val="18"/>
        </w:rPr>
        <w:t>«Участник долевого строительства»</w:t>
      </w:r>
      <w:r w:rsidRPr="007634E0">
        <w:rPr>
          <w:rFonts w:ascii="Times New Roman" w:eastAsia="Arial" w:hAnsi="Times New Roman" w:cs="Times New Roman"/>
          <w:bCs/>
          <w:sz w:val="18"/>
          <w:szCs w:val="18"/>
        </w:rPr>
        <w:t xml:space="preserve"> возмещает </w:t>
      </w:r>
      <w:r w:rsidRPr="007634E0">
        <w:rPr>
          <w:rFonts w:ascii="Times New Roman" w:eastAsia="Arial" w:hAnsi="Times New Roman" w:cs="Times New Roman"/>
          <w:b/>
          <w:bCs/>
          <w:sz w:val="18"/>
          <w:szCs w:val="18"/>
        </w:rPr>
        <w:t>«Застройщику»</w:t>
      </w:r>
      <w:r w:rsidRPr="007634E0">
        <w:rPr>
          <w:rFonts w:ascii="Times New Roman" w:eastAsia="Arial" w:hAnsi="Times New Roman" w:cs="Times New Roman"/>
          <w:bCs/>
          <w:sz w:val="18"/>
          <w:szCs w:val="18"/>
        </w:rPr>
        <w:t xml:space="preserve"> (должностному лицу </w:t>
      </w:r>
      <w:r w:rsidR="0024252D" w:rsidRPr="007634E0">
        <w:rPr>
          <w:rFonts w:ascii="Times New Roman" w:eastAsia="Arial" w:hAnsi="Times New Roman" w:cs="Times New Roman"/>
          <w:b/>
          <w:sz w:val="18"/>
          <w:szCs w:val="18"/>
        </w:rPr>
        <w:t>«</w:t>
      </w:r>
      <w:r w:rsidRPr="007634E0">
        <w:rPr>
          <w:rFonts w:ascii="Times New Roman" w:eastAsia="Arial" w:hAnsi="Times New Roman" w:cs="Times New Roman"/>
          <w:b/>
          <w:sz w:val="18"/>
          <w:szCs w:val="18"/>
        </w:rPr>
        <w:t>Застройщика</w:t>
      </w:r>
      <w:r w:rsidR="0024252D" w:rsidRPr="007634E0">
        <w:rPr>
          <w:rFonts w:ascii="Times New Roman" w:eastAsia="Arial" w:hAnsi="Times New Roman" w:cs="Times New Roman"/>
          <w:b/>
          <w:sz w:val="18"/>
          <w:szCs w:val="18"/>
        </w:rPr>
        <w:t>»</w:t>
      </w:r>
      <w:r w:rsidRPr="007634E0">
        <w:rPr>
          <w:rFonts w:ascii="Times New Roman" w:eastAsia="Arial" w:hAnsi="Times New Roman" w:cs="Times New Roman"/>
          <w:bCs/>
          <w:sz w:val="18"/>
          <w:szCs w:val="18"/>
        </w:rPr>
        <w:t xml:space="preserve">) расходы на уплату административных штрафов, любых иных санкций, а также комиссий банка, связанных с нарушением порядка привлечения денежных средств </w:t>
      </w:r>
      <w:r w:rsidRPr="007634E0">
        <w:rPr>
          <w:rFonts w:ascii="Times New Roman" w:eastAsia="Arial" w:hAnsi="Times New Roman" w:cs="Times New Roman"/>
          <w:b/>
          <w:bCs/>
          <w:sz w:val="18"/>
          <w:szCs w:val="18"/>
        </w:rPr>
        <w:t>«Участника долевого строительства»</w:t>
      </w:r>
      <w:r w:rsidRPr="007634E0">
        <w:rPr>
          <w:rFonts w:ascii="Times New Roman" w:eastAsia="Arial" w:hAnsi="Times New Roman" w:cs="Times New Roman"/>
          <w:bCs/>
          <w:sz w:val="18"/>
          <w:szCs w:val="18"/>
        </w:rPr>
        <w:t xml:space="preserve">,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7634E0">
        <w:rPr>
          <w:rFonts w:ascii="Times New Roman" w:eastAsia="Arial" w:hAnsi="Times New Roman" w:cs="Times New Roman"/>
          <w:b/>
          <w:bCs/>
          <w:sz w:val="18"/>
          <w:szCs w:val="18"/>
        </w:rPr>
        <w:t>«Застройщика»</w:t>
      </w:r>
      <w:r w:rsidRPr="007634E0">
        <w:rPr>
          <w:rFonts w:ascii="Times New Roman" w:eastAsia="Arial" w:hAnsi="Times New Roman" w:cs="Times New Roman"/>
          <w:bCs/>
          <w:sz w:val="18"/>
          <w:szCs w:val="18"/>
        </w:rPr>
        <w:t xml:space="preserve"> в срок не позднее 3 (трех) рабочих дней с даты получения указанного требования.</w:t>
      </w:r>
    </w:p>
    <w:p w14:paraId="5F53298E" w14:textId="5D455479" w:rsidR="00E9168C" w:rsidRPr="007634E0" w:rsidRDefault="00274471" w:rsidP="00B53ED0">
      <w:pPr>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4.11. При наступлении оснований для возврата </w:t>
      </w:r>
      <w:r w:rsidRPr="007634E0">
        <w:rPr>
          <w:rFonts w:ascii="Times New Roman" w:hAnsi="Times New Roman" w:cs="Times New Roman"/>
          <w:b/>
          <w:sz w:val="18"/>
          <w:szCs w:val="18"/>
        </w:rPr>
        <w:t xml:space="preserve">«Участнику долевого строительства» </w:t>
      </w:r>
      <w:r w:rsidRPr="007634E0">
        <w:rPr>
          <w:rFonts w:ascii="Times New Roman" w:hAnsi="Times New Roman" w:cs="Times New Roman"/>
          <w:sz w:val="18"/>
          <w:szCs w:val="18"/>
        </w:rPr>
        <w:t xml:space="preserve">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w:t>
      </w:r>
      <w:r w:rsidRPr="007634E0">
        <w:rPr>
          <w:rFonts w:ascii="Times New Roman" w:hAnsi="Times New Roman" w:cs="Times New Roman"/>
          <w:b/>
          <w:sz w:val="18"/>
          <w:szCs w:val="18"/>
        </w:rPr>
        <w:t xml:space="preserve">«Участнику долевого строительства» </w:t>
      </w:r>
      <w:r w:rsidRPr="007634E0">
        <w:rPr>
          <w:rFonts w:ascii="Times New Roman" w:hAnsi="Times New Roman" w:cs="Times New Roman"/>
          <w:sz w:val="18"/>
          <w:szCs w:val="18"/>
        </w:rPr>
        <w:t xml:space="preserve">в соответствии с условиями договора счета эскроу. </w:t>
      </w:r>
    </w:p>
    <w:p w14:paraId="5F4C2EFD" w14:textId="77777777" w:rsidR="00E9168C" w:rsidRPr="007634E0" w:rsidRDefault="00E9168C" w:rsidP="00274471">
      <w:pPr>
        <w:spacing w:after="0" w:line="240" w:lineRule="auto"/>
        <w:ind w:firstLine="709"/>
        <w:jc w:val="both"/>
        <w:rPr>
          <w:rFonts w:ascii="Times New Roman" w:hAnsi="Times New Roman" w:cs="Times New Roman"/>
          <w:sz w:val="18"/>
          <w:szCs w:val="18"/>
        </w:rPr>
      </w:pPr>
    </w:p>
    <w:p w14:paraId="0F0163CC" w14:textId="77777777" w:rsidR="00274471" w:rsidRPr="007634E0" w:rsidRDefault="00274471" w:rsidP="00A23111">
      <w:pPr>
        <w:pStyle w:val="Standard"/>
        <w:spacing w:before="60" w:after="6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5. ПРАВА И ОБЯЗАННОСТИ СТОРОН</w:t>
      </w:r>
    </w:p>
    <w:p w14:paraId="435E5310" w14:textId="77777777" w:rsidR="00274471" w:rsidRPr="007634E0" w:rsidRDefault="00274471" w:rsidP="007A3138">
      <w:pPr>
        <w:pStyle w:val="Standard"/>
        <w:spacing w:after="0" w:line="240" w:lineRule="auto"/>
        <w:ind w:firstLine="709"/>
        <w:jc w:val="both"/>
        <w:rPr>
          <w:rFonts w:ascii="Times New Roman" w:hAnsi="Times New Roman" w:cs="Times New Roman"/>
          <w:b/>
          <w:sz w:val="18"/>
          <w:szCs w:val="18"/>
        </w:rPr>
      </w:pPr>
      <w:r w:rsidRPr="007634E0">
        <w:rPr>
          <w:rFonts w:ascii="Times New Roman" w:hAnsi="Times New Roman" w:cs="Times New Roman"/>
          <w:b/>
          <w:bCs/>
          <w:sz w:val="18"/>
          <w:szCs w:val="18"/>
        </w:rPr>
        <w:t>5.1. «Застройщик» обязуется:</w:t>
      </w:r>
    </w:p>
    <w:p w14:paraId="14A5715F" w14:textId="04C52B87" w:rsidR="00274471" w:rsidRPr="007634E0" w:rsidRDefault="00274471" w:rsidP="007A3138">
      <w:pPr>
        <w:pStyle w:val="af4"/>
        <w:spacing w:after="0" w:line="240" w:lineRule="auto"/>
        <w:ind w:left="0" w:firstLine="709"/>
        <w:jc w:val="both"/>
        <w:rPr>
          <w:rFonts w:ascii="Times New Roman" w:hAnsi="Times New Roman" w:cs="Times New Roman"/>
          <w:sz w:val="18"/>
          <w:szCs w:val="18"/>
        </w:rPr>
      </w:pPr>
      <w:r w:rsidRPr="007634E0">
        <w:rPr>
          <w:rFonts w:ascii="Times New Roman" w:hAnsi="Times New Roman" w:cs="Times New Roman"/>
          <w:sz w:val="18"/>
          <w:szCs w:val="18"/>
        </w:rPr>
        <w:t>5.1.1.</w:t>
      </w:r>
      <w:r w:rsidR="00A23111" w:rsidRPr="007634E0">
        <w:rPr>
          <w:rFonts w:ascii="Times New Roman" w:hAnsi="Times New Roman" w:cs="Times New Roman"/>
          <w:bCs/>
          <w:sz w:val="18"/>
          <w:szCs w:val="18"/>
        </w:rPr>
        <w:t xml:space="preserve"> </w:t>
      </w:r>
      <w:r w:rsidRPr="007634E0">
        <w:rPr>
          <w:rFonts w:ascii="Times New Roman" w:hAnsi="Times New Roman" w:cs="Times New Roman"/>
          <w:b/>
          <w:sz w:val="18"/>
          <w:szCs w:val="18"/>
        </w:rPr>
        <w:t xml:space="preserve">«Застройщик» </w:t>
      </w:r>
      <w:r w:rsidRPr="007634E0">
        <w:rPr>
          <w:rFonts w:ascii="Times New Roman" w:hAnsi="Times New Roman" w:cs="Times New Roman"/>
          <w:sz w:val="18"/>
          <w:szCs w:val="18"/>
        </w:rPr>
        <w:t xml:space="preserve">обязан за счет привлеченных средств построить </w:t>
      </w:r>
      <w:r w:rsidRPr="007634E0">
        <w:rPr>
          <w:rFonts w:ascii="Times New Roman" w:hAnsi="Times New Roman" w:cs="Times New Roman"/>
          <w:b/>
          <w:sz w:val="18"/>
          <w:szCs w:val="18"/>
        </w:rPr>
        <w:t>«Объект долевого строительства»</w:t>
      </w:r>
      <w:r w:rsidRPr="007634E0">
        <w:rPr>
          <w:rFonts w:ascii="Times New Roman" w:hAnsi="Times New Roman" w:cs="Times New Roman"/>
          <w:sz w:val="18"/>
          <w:szCs w:val="18"/>
        </w:rPr>
        <w:t xml:space="preserve"> и получить разрешение на ввод в эксплуатацию и передать </w:t>
      </w:r>
      <w:r w:rsidRPr="007634E0">
        <w:rPr>
          <w:rFonts w:ascii="Times New Roman" w:hAnsi="Times New Roman" w:cs="Times New Roman"/>
          <w:b/>
          <w:sz w:val="18"/>
          <w:szCs w:val="18"/>
        </w:rPr>
        <w:t>«Участнику долевого строительства» «Объект долевого строительства»</w:t>
      </w:r>
      <w:r w:rsidRPr="007634E0">
        <w:rPr>
          <w:rFonts w:ascii="Times New Roman" w:hAnsi="Times New Roman" w:cs="Times New Roman"/>
          <w:sz w:val="18"/>
          <w:szCs w:val="18"/>
        </w:rPr>
        <w:t xml:space="preserve"> в степени готовности, указанной в Приложении № 2 Техническое описание </w:t>
      </w:r>
      <w:r w:rsidRPr="007634E0">
        <w:rPr>
          <w:rFonts w:ascii="Times New Roman" w:hAnsi="Times New Roman" w:cs="Times New Roman"/>
          <w:b/>
          <w:sz w:val="18"/>
          <w:szCs w:val="18"/>
        </w:rPr>
        <w:t>«Объекта долевого строительства».</w:t>
      </w:r>
    </w:p>
    <w:p w14:paraId="29FAF3D9" w14:textId="74E0D69A" w:rsidR="00274471" w:rsidRPr="007634E0" w:rsidRDefault="00274471" w:rsidP="007A3138">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 xml:space="preserve">5.1.2. Не указанные в Приложении № 2 Техническое описание </w:t>
      </w:r>
      <w:r w:rsidRPr="007634E0">
        <w:rPr>
          <w:rFonts w:ascii="Times New Roman" w:hAnsi="Times New Roman" w:cs="Times New Roman"/>
          <w:b/>
          <w:sz w:val="18"/>
          <w:szCs w:val="18"/>
          <w:lang w:val="ru-RU"/>
        </w:rPr>
        <w:t>«Объекта долевого строительства»</w:t>
      </w:r>
      <w:r w:rsidRPr="007634E0">
        <w:rPr>
          <w:rFonts w:ascii="Times New Roman" w:hAnsi="Times New Roman" w:cs="Times New Roman"/>
          <w:sz w:val="18"/>
          <w:szCs w:val="18"/>
          <w:lang w:val="ru-RU"/>
        </w:rPr>
        <w:t xml:space="preserve"> отделочные работы на </w:t>
      </w:r>
      <w:r w:rsidRPr="007634E0">
        <w:rPr>
          <w:rFonts w:ascii="Times New Roman" w:hAnsi="Times New Roman" w:cs="Times New Roman"/>
          <w:b/>
          <w:sz w:val="18"/>
          <w:szCs w:val="18"/>
          <w:lang w:val="ru-RU"/>
        </w:rPr>
        <w:t>«Объекте долевого строительства»</w:t>
      </w:r>
      <w:r w:rsidRPr="007634E0">
        <w:rPr>
          <w:rFonts w:ascii="Times New Roman" w:hAnsi="Times New Roman" w:cs="Times New Roman"/>
          <w:sz w:val="18"/>
          <w:szCs w:val="18"/>
          <w:lang w:val="ru-RU"/>
        </w:rPr>
        <w:t xml:space="preserve"> не входят в цену Договора и производятся </w:t>
      </w:r>
      <w:r w:rsidRPr="007634E0">
        <w:rPr>
          <w:rFonts w:ascii="Times New Roman" w:hAnsi="Times New Roman" w:cs="Times New Roman"/>
          <w:b/>
          <w:sz w:val="18"/>
          <w:szCs w:val="18"/>
          <w:lang w:val="ru-RU"/>
        </w:rPr>
        <w:t>«Участником долевого строительства»</w:t>
      </w:r>
      <w:r w:rsidRPr="007634E0">
        <w:rPr>
          <w:rFonts w:ascii="Times New Roman" w:hAnsi="Times New Roman" w:cs="Times New Roman"/>
          <w:sz w:val="18"/>
          <w:szCs w:val="18"/>
          <w:lang w:val="ru-RU"/>
        </w:rPr>
        <w:t xml:space="preserve"> по своему усмотрению, самостоятельно и за свой счет после подписания Акта приема </w:t>
      </w:r>
      <w:r w:rsidR="00C560CB" w:rsidRPr="007634E0">
        <w:rPr>
          <w:rFonts w:ascii="Times New Roman" w:hAnsi="Times New Roman" w:cs="Times New Roman"/>
          <w:sz w:val="18"/>
          <w:szCs w:val="18"/>
          <w:lang w:val="ru-RU"/>
        </w:rPr>
        <w:t>–</w:t>
      </w:r>
      <w:r w:rsidRPr="007634E0">
        <w:rPr>
          <w:rFonts w:ascii="Times New Roman" w:hAnsi="Times New Roman" w:cs="Times New Roman"/>
          <w:sz w:val="18"/>
          <w:szCs w:val="18"/>
          <w:lang w:val="ru-RU"/>
        </w:rPr>
        <w:t xml:space="preserve"> передачи</w:t>
      </w:r>
      <w:r w:rsidR="00C560CB" w:rsidRPr="007634E0">
        <w:rPr>
          <w:rFonts w:ascii="Times New Roman" w:hAnsi="Times New Roman" w:cs="Times New Roman"/>
          <w:sz w:val="18"/>
          <w:szCs w:val="18"/>
          <w:lang w:val="ru-RU"/>
        </w:rPr>
        <w:t xml:space="preserve"> </w:t>
      </w:r>
      <w:r w:rsidRPr="007634E0">
        <w:rPr>
          <w:rFonts w:ascii="Times New Roman" w:hAnsi="Times New Roman" w:cs="Times New Roman"/>
          <w:b/>
          <w:sz w:val="18"/>
          <w:szCs w:val="18"/>
          <w:lang w:val="ru-RU"/>
        </w:rPr>
        <w:t>«Объекта долевого строительства»</w:t>
      </w:r>
      <w:r w:rsidRPr="007634E0">
        <w:rPr>
          <w:rFonts w:ascii="Times New Roman" w:hAnsi="Times New Roman" w:cs="Times New Roman"/>
          <w:sz w:val="18"/>
          <w:szCs w:val="18"/>
          <w:lang w:val="ru-RU"/>
        </w:rPr>
        <w:t>.</w:t>
      </w:r>
    </w:p>
    <w:p w14:paraId="1B69975D" w14:textId="77777777" w:rsidR="00274471" w:rsidRPr="007634E0" w:rsidRDefault="00274471" w:rsidP="007A3138">
      <w:pPr>
        <w:pStyle w:val="af4"/>
        <w:spacing w:after="0" w:line="240" w:lineRule="auto"/>
        <w:ind w:left="0" w:firstLine="709"/>
        <w:jc w:val="both"/>
        <w:rPr>
          <w:rFonts w:ascii="Times New Roman" w:hAnsi="Times New Roman" w:cs="Times New Roman"/>
          <w:sz w:val="18"/>
          <w:szCs w:val="18"/>
        </w:rPr>
      </w:pPr>
      <w:r w:rsidRPr="007634E0">
        <w:rPr>
          <w:rFonts w:ascii="Times New Roman" w:hAnsi="Times New Roman" w:cs="Times New Roman"/>
          <w:sz w:val="18"/>
          <w:szCs w:val="18"/>
        </w:rPr>
        <w:t>5.1.3. 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3CE081DC" w14:textId="77777777" w:rsidR="00274471" w:rsidRPr="007634E0" w:rsidRDefault="00274471" w:rsidP="007A3138">
      <w:pPr>
        <w:pStyle w:val="af4"/>
        <w:spacing w:after="0" w:line="240" w:lineRule="auto"/>
        <w:ind w:left="0"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5.1.4. Представлять интересы </w:t>
      </w:r>
      <w:r w:rsidRPr="007634E0">
        <w:rPr>
          <w:rFonts w:ascii="Times New Roman" w:hAnsi="Times New Roman" w:cs="Times New Roman"/>
          <w:b/>
          <w:sz w:val="18"/>
          <w:szCs w:val="18"/>
        </w:rPr>
        <w:t>«Участника долевого строительства»</w:t>
      </w:r>
      <w:r w:rsidRPr="007634E0">
        <w:rPr>
          <w:rFonts w:ascii="Times New Roman" w:hAnsi="Times New Roman" w:cs="Times New Roman"/>
          <w:sz w:val="18"/>
          <w:szCs w:val="18"/>
        </w:rPr>
        <w:t xml:space="preserve"> в отношениях с другими юридическими лицами, органами власти и управления на всех этапах строительства (до подписания Акта приема-передачи).</w:t>
      </w:r>
    </w:p>
    <w:p w14:paraId="0BE29BCF" w14:textId="1DA36E32" w:rsidR="00274471" w:rsidRPr="007634E0" w:rsidRDefault="00274471" w:rsidP="007A3138">
      <w:pPr>
        <w:pStyle w:val="af4"/>
        <w:spacing w:after="0" w:line="240" w:lineRule="auto"/>
        <w:ind w:left="0" w:firstLine="709"/>
        <w:jc w:val="both"/>
        <w:rPr>
          <w:rFonts w:ascii="Times New Roman" w:eastAsia="Times New Roman" w:hAnsi="Times New Roman" w:cs="Times New Roman"/>
          <w:sz w:val="18"/>
          <w:szCs w:val="18"/>
        </w:rPr>
      </w:pPr>
      <w:r w:rsidRPr="007634E0">
        <w:rPr>
          <w:rFonts w:ascii="Times New Roman" w:hAnsi="Times New Roman" w:cs="Times New Roman"/>
          <w:sz w:val="18"/>
          <w:szCs w:val="18"/>
        </w:rPr>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w:t>
      </w:r>
      <w:r w:rsidRPr="007634E0">
        <w:rPr>
          <w:rFonts w:ascii="Times New Roman" w:hAnsi="Times New Roman" w:cs="Times New Roman"/>
          <w:b/>
          <w:sz w:val="18"/>
          <w:szCs w:val="18"/>
        </w:rPr>
        <w:t>«Многоквартирным домом».</w:t>
      </w:r>
    </w:p>
    <w:p w14:paraId="0F80013C" w14:textId="21C7337B" w:rsidR="00274471" w:rsidRPr="007634E0" w:rsidRDefault="00274471" w:rsidP="007A3138">
      <w:pPr>
        <w:pStyle w:val="af4"/>
        <w:spacing w:after="0" w:line="240" w:lineRule="auto"/>
        <w:ind w:left="0" w:firstLine="709"/>
        <w:jc w:val="both"/>
        <w:rPr>
          <w:rFonts w:ascii="Times New Roman" w:hAnsi="Times New Roman" w:cs="Times New Roman"/>
          <w:sz w:val="18"/>
          <w:szCs w:val="18"/>
        </w:rPr>
      </w:pPr>
      <w:r w:rsidRPr="007634E0">
        <w:rPr>
          <w:rFonts w:ascii="Times New Roman" w:eastAsia="Times New Roman" w:hAnsi="Times New Roman" w:cs="Times New Roman"/>
          <w:sz w:val="18"/>
          <w:szCs w:val="18"/>
        </w:rPr>
        <w:t xml:space="preserve">5.1.6. </w:t>
      </w:r>
      <w:r w:rsidRPr="007634E0">
        <w:rPr>
          <w:rFonts w:ascii="Times New Roman" w:hAnsi="Times New Roman" w:cs="Times New Roman"/>
          <w:sz w:val="18"/>
          <w:szCs w:val="18"/>
        </w:rPr>
        <w:t>Контролировать качество работ, указанных в п</w:t>
      </w:r>
      <w:r w:rsidR="00900159" w:rsidRPr="007634E0">
        <w:rPr>
          <w:rFonts w:ascii="Times New Roman" w:hAnsi="Times New Roman" w:cs="Times New Roman"/>
          <w:sz w:val="18"/>
          <w:szCs w:val="18"/>
        </w:rPr>
        <w:t>.</w:t>
      </w:r>
      <w:r w:rsidRPr="007634E0">
        <w:rPr>
          <w:rFonts w:ascii="Times New Roman" w:hAnsi="Times New Roman" w:cs="Times New Roman"/>
          <w:sz w:val="18"/>
          <w:szCs w:val="18"/>
        </w:rPr>
        <w:t xml:space="preserve">5.1.5. Договора, соблюдение строительных норм, правил и технических характеристик параметров проектирования, строительства и отделки </w:t>
      </w:r>
      <w:r w:rsidRPr="007634E0">
        <w:rPr>
          <w:rFonts w:ascii="Times New Roman" w:hAnsi="Times New Roman" w:cs="Times New Roman"/>
          <w:b/>
          <w:sz w:val="18"/>
          <w:szCs w:val="18"/>
        </w:rPr>
        <w:t>«Многоквартирного дома»</w:t>
      </w:r>
      <w:r w:rsidRPr="007634E0">
        <w:rPr>
          <w:rFonts w:ascii="Times New Roman" w:hAnsi="Times New Roman" w:cs="Times New Roman"/>
          <w:sz w:val="18"/>
          <w:szCs w:val="18"/>
        </w:rPr>
        <w:t xml:space="preserve"> и осуществлять приемку выполненных работ.</w:t>
      </w:r>
    </w:p>
    <w:p w14:paraId="3CBC14A4" w14:textId="7B2E4179" w:rsidR="00274471" w:rsidRPr="007634E0" w:rsidRDefault="00274471" w:rsidP="007A3138">
      <w:pPr>
        <w:pStyle w:val="af4"/>
        <w:spacing w:after="0" w:line="240" w:lineRule="auto"/>
        <w:ind w:left="0" w:firstLine="709"/>
        <w:jc w:val="both"/>
        <w:rPr>
          <w:rFonts w:ascii="Times New Roman" w:hAnsi="Times New Roman" w:cs="Times New Roman"/>
          <w:sz w:val="18"/>
          <w:szCs w:val="18"/>
        </w:rPr>
      </w:pPr>
      <w:r w:rsidRPr="007634E0">
        <w:rPr>
          <w:rFonts w:ascii="Times New Roman" w:hAnsi="Times New Roman" w:cs="Times New Roman"/>
          <w:sz w:val="18"/>
          <w:szCs w:val="18"/>
        </w:rPr>
        <w:t>5.1.7. Обеспечивать производство строительных работ в соответствии с утвержденной проектной документацией.</w:t>
      </w:r>
    </w:p>
    <w:p w14:paraId="3892B379" w14:textId="172980CE" w:rsidR="00587F9E" w:rsidRPr="007634E0" w:rsidRDefault="00587F9E" w:rsidP="007A3138">
      <w:pPr>
        <w:pStyle w:val="af4"/>
        <w:spacing w:after="0" w:line="240" w:lineRule="auto"/>
        <w:ind w:left="0" w:firstLine="709"/>
        <w:jc w:val="both"/>
        <w:rPr>
          <w:rFonts w:ascii="Times New Roman" w:hAnsi="Times New Roman" w:cs="Times New Roman"/>
          <w:sz w:val="18"/>
          <w:szCs w:val="18"/>
        </w:rPr>
      </w:pPr>
      <w:bookmarkStart w:id="2" w:name="_Hlk191902606"/>
      <w:r w:rsidRPr="007634E0">
        <w:rPr>
          <w:rFonts w:ascii="Times New Roman" w:hAnsi="Times New Roman" w:cs="Times New Roman"/>
          <w:sz w:val="18"/>
          <w:szCs w:val="18"/>
        </w:rPr>
        <w:t xml:space="preserve">5.1.8. В срок не позднее 30 (тридцати) рабочих дней со дня подписания Акта приема-передачи, одностороннего акта или иного документа о передаче </w:t>
      </w:r>
      <w:r w:rsidRPr="007634E0">
        <w:rPr>
          <w:rFonts w:ascii="Times New Roman" w:hAnsi="Times New Roman" w:cs="Times New Roman"/>
          <w:b/>
          <w:bCs/>
          <w:sz w:val="18"/>
          <w:szCs w:val="18"/>
        </w:rPr>
        <w:t>«Объекта долевого строительства»</w:t>
      </w:r>
      <w:r w:rsidRPr="007634E0">
        <w:rPr>
          <w:rFonts w:ascii="Times New Roman" w:hAnsi="Times New Roman" w:cs="Times New Roman"/>
          <w:sz w:val="18"/>
          <w:szCs w:val="18"/>
        </w:rPr>
        <w:t xml:space="preserve"> с </w:t>
      </w:r>
      <w:r w:rsidRPr="007634E0">
        <w:rPr>
          <w:rFonts w:ascii="Times New Roman" w:hAnsi="Times New Roman" w:cs="Times New Roman"/>
          <w:b/>
          <w:bCs/>
          <w:sz w:val="18"/>
          <w:szCs w:val="18"/>
        </w:rPr>
        <w:t>«Участником долевого строительства»</w:t>
      </w:r>
      <w:r w:rsidRPr="007634E0">
        <w:rPr>
          <w:rFonts w:ascii="Times New Roman" w:hAnsi="Times New Roman" w:cs="Times New Roman"/>
          <w:sz w:val="18"/>
          <w:szCs w:val="18"/>
        </w:rPr>
        <w:t xml:space="preserve"> направить в  орган, осуществляющий государственный кадастровый учет и государственную регистрацию прав (далее по тексту – «Орган регистрации прав») заявление о государственной регистрации права собственности «Участника долевого строительства» на такой объект</w:t>
      </w:r>
      <w:bookmarkEnd w:id="2"/>
      <w:r w:rsidR="00C70C1B" w:rsidRPr="007634E0">
        <w:rPr>
          <w:rFonts w:ascii="Times New Roman" w:hAnsi="Times New Roman" w:cs="Times New Roman"/>
          <w:sz w:val="18"/>
          <w:szCs w:val="18"/>
        </w:rPr>
        <w:t>.</w:t>
      </w:r>
    </w:p>
    <w:p w14:paraId="1670BA1D" w14:textId="77777777" w:rsidR="00274471" w:rsidRPr="007634E0" w:rsidRDefault="00274471" w:rsidP="007A3138">
      <w:pPr>
        <w:pStyle w:val="af4"/>
        <w:spacing w:after="0" w:line="240" w:lineRule="auto"/>
        <w:ind w:left="0" w:firstLine="709"/>
        <w:jc w:val="both"/>
        <w:rPr>
          <w:rFonts w:ascii="Times New Roman" w:hAnsi="Times New Roman" w:cs="Times New Roman"/>
          <w:sz w:val="18"/>
          <w:szCs w:val="18"/>
        </w:rPr>
      </w:pPr>
      <w:r w:rsidRPr="007634E0">
        <w:rPr>
          <w:rFonts w:ascii="Times New Roman" w:hAnsi="Times New Roman" w:cs="Times New Roman"/>
          <w:b/>
          <w:bCs/>
          <w:sz w:val="18"/>
          <w:szCs w:val="18"/>
        </w:rPr>
        <w:t>5.2. «</w:t>
      </w:r>
      <w:r w:rsidRPr="007634E0">
        <w:rPr>
          <w:rFonts w:ascii="Times New Roman" w:hAnsi="Times New Roman" w:cs="Times New Roman"/>
          <w:b/>
          <w:sz w:val="18"/>
          <w:szCs w:val="18"/>
        </w:rPr>
        <w:t>Застройщик» имеет право:</w:t>
      </w:r>
    </w:p>
    <w:p w14:paraId="7DA0988A" w14:textId="3A481B5D" w:rsidR="00274471" w:rsidRPr="007634E0" w:rsidRDefault="00274471" w:rsidP="007A3138">
      <w:pPr>
        <w:pStyle w:val="af4"/>
        <w:spacing w:after="0" w:line="240" w:lineRule="auto"/>
        <w:ind w:left="0"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5.2.1. На свое усмотрение, без доверенности, вести общие дела, связанные со строительством </w:t>
      </w:r>
      <w:r w:rsidRPr="007634E0">
        <w:rPr>
          <w:rFonts w:ascii="Times New Roman" w:hAnsi="Times New Roman" w:cs="Times New Roman"/>
          <w:b/>
          <w:bCs/>
          <w:sz w:val="18"/>
          <w:szCs w:val="18"/>
        </w:rPr>
        <w:t>«Многоквартирного дома»</w:t>
      </w:r>
      <w:r w:rsidRPr="007634E0">
        <w:rPr>
          <w:rFonts w:ascii="Times New Roman" w:hAnsi="Times New Roman" w:cs="Times New Roman"/>
          <w:sz w:val="18"/>
          <w:szCs w:val="18"/>
        </w:rPr>
        <w:t xml:space="preserve">, и совершать необходимые для осуществления строительства сделки с третьими лицами, а также самостоятельно обеспечить поиск других </w:t>
      </w:r>
      <w:r w:rsidRPr="007634E0">
        <w:rPr>
          <w:rFonts w:ascii="Times New Roman" w:hAnsi="Times New Roman" w:cs="Times New Roman"/>
          <w:b/>
          <w:sz w:val="18"/>
          <w:szCs w:val="18"/>
        </w:rPr>
        <w:t xml:space="preserve">«Участников долевого строительства» </w:t>
      </w:r>
      <w:r w:rsidRPr="007634E0">
        <w:rPr>
          <w:rFonts w:ascii="Times New Roman" w:hAnsi="Times New Roman" w:cs="Times New Roman"/>
          <w:sz w:val="18"/>
          <w:szCs w:val="18"/>
        </w:rPr>
        <w:t>и заключать с ними договоры участия в долевом строительстве.</w:t>
      </w:r>
    </w:p>
    <w:p w14:paraId="1508D435" w14:textId="720EBBD0" w:rsidR="00274471" w:rsidRPr="007634E0" w:rsidRDefault="00274471" w:rsidP="007A3138">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 xml:space="preserve">5.2.2. Проводить замены материалов и оборудования, определенных в проектной декларации и/или проектной документации на строительство </w:t>
      </w:r>
      <w:r w:rsidRPr="007634E0">
        <w:rPr>
          <w:rFonts w:ascii="Times New Roman" w:hAnsi="Times New Roman" w:cs="Times New Roman"/>
          <w:b/>
          <w:bCs/>
          <w:sz w:val="18"/>
          <w:szCs w:val="18"/>
          <w:lang w:val="ru-RU"/>
        </w:rPr>
        <w:t>«Многоквартирного дома»</w:t>
      </w:r>
      <w:r w:rsidRPr="007634E0">
        <w:rPr>
          <w:rFonts w:ascii="Times New Roman" w:hAnsi="Times New Roman" w:cs="Times New Roman"/>
          <w:sz w:val="18"/>
          <w:szCs w:val="18"/>
          <w:lang w:val="ru-RU"/>
        </w:rPr>
        <w:t xml:space="preserve">, что не является нарушением требований к качеству </w:t>
      </w:r>
      <w:r w:rsidR="009034B1" w:rsidRPr="007634E0">
        <w:rPr>
          <w:rFonts w:ascii="Times New Roman" w:hAnsi="Times New Roman" w:cs="Times New Roman"/>
          <w:b/>
          <w:bCs/>
          <w:sz w:val="18"/>
          <w:szCs w:val="18"/>
          <w:lang w:val="ru-RU"/>
        </w:rPr>
        <w:t>«</w:t>
      </w:r>
      <w:r w:rsidRPr="007634E0">
        <w:rPr>
          <w:rFonts w:ascii="Times New Roman" w:hAnsi="Times New Roman" w:cs="Times New Roman"/>
          <w:b/>
          <w:bCs/>
          <w:sz w:val="18"/>
          <w:szCs w:val="18"/>
          <w:lang w:val="ru-RU"/>
        </w:rPr>
        <w:t>Объекта долевого строительства</w:t>
      </w:r>
      <w:r w:rsidR="009034B1" w:rsidRPr="007634E0">
        <w:rPr>
          <w:rFonts w:ascii="Times New Roman" w:hAnsi="Times New Roman" w:cs="Times New Roman"/>
          <w:b/>
          <w:bCs/>
          <w:sz w:val="18"/>
          <w:szCs w:val="18"/>
          <w:lang w:val="ru-RU"/>
        </w:rPr>
        <w:t>»</w:t>
      </w:r>
      <w:r w:rsidRPr="007634E0">
        <w:rPr>
          <w:rFonts w:ascii="Times New Roman" w:hAnsi="Times New Roman" w:cs="Times New Roman"/>
          <w:sz w:val="18"/>
          <w:szCs w:val="18"/>
          <w:lang w:val="ru-RU"/>
        </w:rPr>
        <w:t xml:space="preserve">,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w:t>
      </w:r>
      <w:r w:rsidR="009034B1" w:rsidRPr="007634E0">
        <w:rPr>
          <w:rFonts w:ascii="Times New Roman" w:hAnsi="Times New Roman" w:cs="Times New Roman"/>
          <w:b/>
          <w:bCs/>
          <w:sz w:val="18"/>
          <w:szCs w:val="18"/>
          <w:lang w:val="ru-RU"/>
        </w:rPr>
        <w:t>«</w:t>
      </w:r>
      <w:r w:rsidRPr="007634E0">
        <w:rPr>
          <w:rFonts w:ascii="Times New Roman" w:hAnsi="Times New Roman" w:cs="Times New Roman"/>
          <w:b/>
          <w:bCs/>
          <w:sz w:val="18"/>
          <w:szCs w:val="18"/>
          <w:lang w:val="ru-RU"/>
        </w:rPr>
        <w:t>Объект долевого строительства</w:t>
      </w:r>
      <w:r w:rsidR="009034B1" w:rsidRPr="007634E0">
        <w:rPr>
          <w:rFonts w:ascii="Times New Roman" w:hAnsi="Times New Roman" w:cs="Times New Roman"/>
          <w:b/>
          <w:bCs/>
          <w:sz w:val="18"/>
          <w:szCs w:val="18"/>
          <w:lang w:val="ru-RU"/>
        </w:rPr>
        <w:t>»</w:t>
      </w:r>
      <w:r w:rsidRPr="007634E0">
        <w:rPr>
          <w:rFonts w:ascii="Times New Roman" w:hAnsi="Times New Roman" w:cs="Times New Roman"/>
          <w:sz w:val="18"/>
          <w:szCs w:val="18"/>
          <w:lang w:val="ru-RU"/>
        </w:rPr>
        <w:t>, при этом применяемые в замен материалы и/или оборудование не должны приводить к ухудшению качества Объекта и его технических характеристик.</w:t>
      </w:r>
    </w:p>
    <w:p w14:paraId="6F1E14E9" w14:textId="0FE47088" w:rsidR="00587F9E" w:rsidRPr="007634E0" w:rsidRDefault="00587F9E" w:rsidP="007A3138">
      <w:pPr>
        <w:pStyle w:val="af3"/>
        <w:ind w:firstLine="709"/>
        <w:rPr>
          <w:rFonts w:ascii="Times New Roman" w:hAnsi="Times New Roman" w:cs="Times New Roman"/>
          <w:sz w:val="18"/>
          <w:szCs w:val="18"/>
          <w:lang w:val="ru-RU"/>
        </w:rPr>
      </w:pPr>
      <w:r w:rsidRPr="007634E0">
        <w:rPr>
          <w:rFonts w:ascii="Times New Roman" w:hAnsi="Times New Roman" w:cs="Times New Roman"/>
          <w:sz w:val="18"/>
          <w:szCs w:val="18"/>
          <w:lang w:val="ru-RU"/>
        </w:rPr>
        <w:t xml:space="preserve">5.2.3. Вносить изменения в проектную документацию без дополнительного согласования с </w:t>
      </w:r>
      <w:r w:rsidR="00523FF8" w:rsidRPr="007634E0">
        <w:rPr>
          <w:rFonts w:ascii="Times New Roman" w:hAnsi="Times New Roman" w:cs="Times New Roman"/>
          <w:b/>
          <w:bCs/>
          <w:sz w:val="18"/>
          <w:szCs w:val="18"/>
          <w:lang w:val="ru-RU"/>
        </w:rPr>
        <w:t>«</w:t>
      </w:r>
      <w:r w:rsidRPr="007634E0">
        <w:rPr>
          <w:rFonts w:ascii="Times New Roman" w:hAnsi="Times New Roman" w:cs="Times New Roman"/>
          <w:b/>
          <w:bCs/>
          <w:sz w:val="18"/>
          <w:szCs w:val="18"/>
          <w:lang w:val="ru-RU"/>
        </w:rPr>
        <w:t>Участником долевого строительства</w:t>
      </w:r>
      <w:r w:rsidR="00523FF8" w:rsidRPr="007634E0">
        <w:rPr>
          <w:rFonts w:ascii="Times New Roman" w:hAnsi="Times New Roman" w:cs="Times New Roman"/>
          <w:b/>
          <w:bCs/>
          <w:sz w:val="18"/>
          <w:szCs w:val="18"/>
          <w:lang w:val="ru-RU"/>
        </w:rPr>
        <w:t>»</w:t>
      </w:r>
      <w:r w:rsidRPr="007634E0">
        <w:rPr>
          <w:rFonts w:ascii="Times New Roman" w:hAnsi="Times New Roman" w:cs="Times New Roman"/>
          <w:sz w:val="18"/>
          <w:szCs w:val="18"/>
          <w:lang w:val="ru-RU"/>
        </w:rPr>
        <w:t xml:space="preserve">, если такие изменения не влекут существенного отступления от технических характеристик объекта, не отражаются на его качестве и не приводят к нарушению строительных норм и правил, требований технических и градостроительных регламентов, иных обязательных требований.  </w:t>
      </w:r>
    </w:p>
    <w:p w14:paraId="500F1ED1" w14:textId="612204F9" w:rsidR="00587F9E" w:rsidRPr="007634E0" w:rsidRDefault="00587F9E" w:rsidP="007A3138">
      <w:pPr>
        <w:pStyle w:val="af3"/>
        <w:ind w:firstLine="709"/>
        <w:rPr>
          <w:rFonts w:ascii="Times New Roman" w:hAnsi="Times New Roman" w:cs="Times New Roman"/>
          <w:sz w:val="18"/>
          <w:szCs w:val="18"/>
          <w:lang w:val="ru-RU"/>
        </w:rPr>
      </w:pPr>
      <w:bookmarkStart w:id="3" w:name="_Hlk191903326"/>
      <w:r w:rsidRPr="007634E0">
        <w:rPr>
          <w:rFonts w:ascii="Times New Roman" w:hAnsi="Times New Roman" w:cs="Times New Roman"/>
          <w:sz w:val="18"/>
          <w:szCs w:val="18"/>
          <w:lang w:val="ru-RU"/>
        </w:rPr>
        <w:t>5.2.4. Разрабатывать, утверждать и регистрировать в Федеральном информационном фонде стандартов в порядке, установленном законодательством Российской Федерации Стандарт застройщика, где определять самостоятельные требования к результату производства отделочных работ на «</w:t>
      </w:r>
      <w:r w:rsidRPr="007634E0">
        <w:rPr>
          <w:rFonts w:ascii="Times New Roman" w:hAnsi="Times New Roman" w:cs="Times New Roman"/>
          <w:b/>
          <w:bCs/>
          <w:sz w:val="18"/>
          <w:szCs w:val="18"/>
          <w:lang w:val="ru-RU"/>
        </w:rPr>
        <w:t>Объекте долевого строительства»</w:t>
      </w:r>
      <w:r w:rsidRPr="007634E0">
        <w:rPr>
          <w:rFonts w:ascii="Times New Roman" w:hAnsi="Times New Roman" w:cs="Times New Roman"/>
          <w:sz w:val="18"/>
          <w:szCs w:val="18"/>
          <w:lang w:val="ru-RU"/>
        </w:rPr>
        <w:t xml:space="preserve"> и входящих в состав такого «</w:t>
      </w:r>
      <w:r w:rsidRPr="007634E0">
        <w:rPr>
          <w:rFonts w:ascii="Times New Roman" w:hAnsi="Times New Roman" w:cs="Times New Roman"/>
          <w:b/>
          <w:bCs/>
          <w:sz w:val="18"/>
          <w:szCs w:val="18"/>
          <w:lang w:val="ru-RU"/>
        </w:rPr>
        <w:t>Объекта долевого строительства»</w:t>
      </w:r>
      <w:r w:rsidRPr="007634E0">
        <w:rPr>
          <w:rFonts w:ascii="Times New Roman" w:hAnsi="Times New Roman" w:cs="Times New Roman"/>
          <w:sz w:val="18"/>
          <w:szCs w:val="18"/>
          <w:lang w:val="ru-RU"/>
        </w:rPr>
        <w:t xml:space="preserve"> элементов отделки.</w:t>
      </w:r>
      <w:bookmarkEnd w:id="3"/>
    </w:p>
    <w:p w14:paraId="0EC1A24A" w14:textId="77777777" w:rsidR="00274471" w:rsidRPr="007634E0" w:rsidRDefault="00274471" w:rsidP="007A3138">
      <w:pPr>
        <w:pStyle w:val="af3"/>
        <w:ind w:firstLine="709"/>
        <w:rPr>
          <w:rFonts w:ascii="Times New Roman" w:hAnsi="Times New Roman" w:cs="Times New Roman"/>
          <w:sz w:val="18"/>
          <w:szCs w:val="18"/>
          <w:lang w:val="ru-RU"/>
        </w:rPr>
      </w:pPr>
      <w:r w:rsidRPr="007634E0">
        <w:rPr>
          <w:rFonts w:ascii="Times New Roman" w:hAnsi="Times New Roman" w:cs="Times New Roman"/>
          <w:b/>
          <w:bCs/>
          <w:sz w:val="18"/>
          <w:szCs w:val="18"/>
          <w:lang w:val="ru-RU"/>
        </w:rPr>
        <w:t xml:space="preserve">5.3. Участник </w:t>
      </w:r>
      <w:r w:rsidRPr="007634E0">
        <w:rPr>
          <w:rFonts w:ascii="Times New Roman" w:hAnsi="Times New Roman" w:cs="Times New Roman"/>
          <w:b/>
          <w:sz w:val="18"/>
          <w:szCs w:val="18"/>
          <w:lang w:val="ru-RU"/>
        </w:rPr>
        <w:t>долевого</w:t>
      </w:r>
      <w:r w:rsidRPr="007634E0">
        <w:rPr>
          <w:rFonts w:ascii="Times New Roman" w:hAnsi="Times New Roman" w:cs="Times New Roman"/>
          <w:b/>
          <w:bCs/>
          <w:sz w:val="18"/>
          <w:szCs w:val="18"/>
          <w:lang w:val="ru-RU"/>
        </w:rPr>
        <w:t xml:space="preserve"> строительства обязуется:</w:t>
      </w:r>
    </w:p>
    <w:p w14:paraId="357BAABA" w14:textId="7AEF6923" w:rsidR="00274471" w:rsidRPr="007634E0" w:rsidRDefault="00274471" w:rsidP="007A3138">
      <w:pPr>
        <w:pStyle w:val="Standard"/>
        <w:spacing w:after="0" w:line="240" w:lineRule="auto"/>
        <w:ind w:firstLine="709"/>
        <w:jc w:val="both"/>
        <w:rPr>
          <w:rFonts w:ascii="Times New Roman" w:hAnsi="Times New Roman" w:cs="Times New Roman"/>
          <w:b/>
          <w:sz w:val="18"/>
          <w:szCs w:val="18"/>
          <w:u w:val="single"/>
        </w:rPr>
      </w:pPr>
      <w:r w:rsidRPr="007634E0">
        <w:rPr>
          <w:rFonts w:ascii="Times New Roman" w:hAnsi="Times New Roman" w:cs="Times New Roman"/>
          <w:sz w:val="18"/>
          <w:szCs w:val="18"/>
        </w:rPr>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в том числе с учетом уточнения Цены договора в случае, предусмотренном п.</w:t>
      </w:r>
      <w:r w:rsidR="00F333FA" w:rsidRPr="007634E0">
        <w:rPr>
          <w:rFonts w:ascii="Times New Roman" w:hAnsi="Times New Roman" w:cs="Times New Roman"/>
          <w:sz w:val="18"/>
          <w:szCs w:val="18"/>
        </w:rPr>
        <w:t>п.</w:t>
      </w:r>
      <w:r w:rsidRPr="007634E0">
        <w:rPr>
          <w:rFonts w:ascii="Times New Roman" w:hAnsi="Times New Roman" w:cs="Times New Roman"/>
          <w:sz w:val="18"/>
          <w:szCs w:val="18"/>
        </w:rPr>
        <w:t xml:space="preserve">4.4, 4.5. Договора и на условиях, определенных п.4.7 Договора. </w:t>
      </w:r>
    </w:p>
    <w:p w14:paraId="5BD0E550" w14:textId="46D7D731" w:rsidR="004A1273" w:rsidRPr="007634E0" w:rsidRDefault="004A1273" w:rsidP="007A3138">
      <w:pPr>
        <w:pStyle w:val="Standard"/>
        <w:spacing w:after="0" w:line="240" w:lineRule="auto"/>
        <w:ind w:firstLine="709"/>
        <w:jc w:val="both"/>
        <w:rPr>
          <w:rFonts w:ascii="Times New Roman" w:hAnsi="Times New Roman" w:cs="Times New Roman"/>
          <w:b/>
          <w:sz w:val="18"/>
          <w:szCs w:val="18"/>
          <w:u w:val="single"/>
        </w:rPr>
      </w:pPr>
      <w:r w:rsidRPr="007634E0">
        <w:rPr>
          <w:rFonts w:ascii="Times New Roman" w:hAnsi="Times New Roman" w:cs="Times New Roman"/>
          <w:sz w:val="18"/>
          <w:szCs w:val="18"/>
        </w:rPr>
        <w:t xml:space="preserve">5.3.2. В течение 10 (десяти) календарных дней с даты, установленной в уведомлении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о завершении строительства </w:t>
      </w:r>
      <w:bookmarkStart w:id="4" w:name="_Hlk132031685"/>
      <w:r w:rsidRPr="007634E0">
        <w:rPr>
          <w:rFonts w:ascii="Times New Roman" w:hAnsi="Times New Roman" w:cs="Times New Roman"/>
          <w:b/>
          <w:bCs/>
          <w:sz w:val="18"/>
          <w:szCs w:val="18"/>
        </w:rPr>
        <w:t>«Многоквартирного дома»</w:t>
      </w:r>
      <w:bookmarkEnd w:id="4"/>
      <w:r w:rsidRPr="007634E0">
        <w:rPr>
          <w:rFonts w:ascii="Times New Roman" w:hAnsi="Times New Roman" w:cs="Times New Roman"/>
          <w:sz w:val="18"/>
          <w:szCs w:val="18"/>
        </w:rPr>
        <w:t xml:space="preserve">, направленном в соответствии с п.6.2 Договора, принять в </w:t>
      </w:r>
      <w:r w:rsidR="00CD3A2A" w:rsidRPr="007634E0">
        <w:rPr>
          <w:rFonts w:ascii="Times New Roman" w:hAnsi="Times New Roman" w:cs="Times New Roman"/>
          <w:sz w:val="18"/>
          <w:szCs w:val="18"/>
        </w:rPr>
        <w:t>собственность</w:t>
      </w:r>
      <w:r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«Объект долевого строительства»</w:t>
      </w:r>
      <w:r w:rsidRPr="007634E0">
        <w:rPr>
          <w:rFonts w:ascii="Times New Roman" w:hAnsi="Times New Roman" w:cs="Times New Roman"/>
          <w:sz w:val="18"/>
          <w:szCs w:val="18"/>
        </w:rPr>
        <w:t xml:space="preserve"> подписать Акт приема-передачи Объект долевого строительства. </w:t>
      </w:r>
    </w:p>
    <w:p w14:paraId="2645ADD1" w14:textId="270739E6"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5.3.3. В срок не более одного месяца с момента подписания Акта приема-передачи </w:t>
      </w:r>
      <w:r w:rsidR="00523FF8" w:rsidRPr="007634E0">
        <w:rPr>
          <w:rFonts w:ascii="Times New Roman" w:hAnsi="Times New Roman" w:cs="Times New Roman"/>
          <w:b/>
          <w:bCs/>
          <w:sz w:val="18"/>
          <w:szCs w:val="18"/>
        </w:rPr>
        <w:t>«</w:t>
      </w:r>
      <w:r w:rsidRPr="007634E0">
        <w:rPr>
          <w:rFonts w:ascii="Times New Roman" w:hAnsi="Times New Roman" w:cs="Times New Roman"/>
          <w:b/>
          <w:bCs/>
          <w:sz w:val="18"/>
          <w:szCs w:val="18"/>
        </w:rPr>
        <w:t>Объекта долевого строительства</w:t>
      </w:r>
      <w:r w:rsidR="00523FF8"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w:t>
      </w:r>
      <w:r w:rsidRPr="007634E0">
        <w:rPr>
          <w:rFonts w:ascii="Times New Roman" w:hAnsi="Times New Roman" w:cs="Times New Roman"/>
          <w:b/>
          <w:sz w:val="18"/>
          <w:szCs w:val="18"/>
        </w:rPr>
        <w:t xml:space="preserve">«Объект долевого строительства», </w:t>
      </w:r>
      <w:r w:rsidRPr="007634E0">
        <w:rPr>
          <w:rFonts w:ascii="Times New Roman" w:hAnsi="Times New Roman" w:cs="Times New Roman"/>
          <w:bCs/>
          <w:sz w:val="18"/>
          <w:szCs w:val="18"/>
        </w:rPr>
        <w:t>а также нести все иные расходы, вытекающие из данной обязанности.</w:t>
      </w:r>
      <w:r w:rsidRPr="007634E0">
        <w:rPr>
          <w:rFonts w:ascii="Times New Roman" w:hAnsi="Times New Roman" w:cs="Times New Roman"/>
          <w:sz w:val="18"/>
          <w:szCs w:val="18"/>
        </w:rPr>
        <w:t xml:space="preserve"> </w:t>
      </w:r>
    </w:p>
    <w:p w14:paraId="5A29F2A2" w14:textId="77777777"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5.3.4. Использовать </w:t>
      </w:r>
      <w:r w:rsidRPr="007634E0">
        <w:rPr>
          <w:rFonts w:ascii="Times New Roman" w:hAnsi="Times New Roman" w:cs="Times New Roman"/>
          <w:b/>
          <w:sz w:val="18"/>
          <w:szCs w:val="18"/>
        </w:rPr>
        <w:t>«Объект долевого строительства»</w:t>
      </w:r>
      <w:r w:rsidRPr="007634E0">
        <w:rPr>
          <w:rFonts w:ascii="Times New Roman" w:hAnsi="Times New Roman" w:cs="Times New Roman"/>
          <w:sz w:val="18"/>
          <w:szCs w:val="18"/>
        </w:rPr>
        <w:t xml:space="preserve"> в соответствии с его назначением</w:t>
      </w:r>
      <w:r w:rsidRPr="007634E0">
        <w:rPr>
          <w:rFonts w:ascii="Times New Roman" w:hAnsi="Times New Roman" w:cs="Times New Roman"/>
          <w:kern w:val="2"/>
          <w:sz w:val="18"/>
          <w:szCs w:val="18"/>
          <w:lang w:eastAsia="en-US"/>
        </w:rPr>
        <w:t xml:space="preserve"> и требованиями действующего законодательства Российской Федерации.</w:t>
      </w:r>
      <w:r w:rsidRPr="007634E0">
        <w:rPr>
          <w:rFonts w:ascii="Times New Roman" w:hAnsi="Times New Roman" w:cs="Times New Roman"/>
          <w:sz w:val="18"/>
          <w:szCs w:val="18"/>
        </w:rPr>
        <w:t xml:space="preserve"> </w:t>
      </w:r>
    </w:p>
    <w:p w14:paraId="164E042D" w14:textId="77777777"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5.3.5. Самостоятельно получать технический и кадастровый план на </w:t>
      </w:r>
      <w:r w:rsidRPr="007634E0">
        <w:rPr>
          <w:rFonts w:ascii="Times New Roman" w:hAnsi="Times New Roman" w:cs="Times New Roman"/>
          <w:b/>
          <w:sz w:val="18"/>
          <w:szCs w:val="18"/>
        </w:rPr>
        <w:t xml:space="preserve">«Квартиру», </w:t>
      </w:r>
      <w:r w:rsidRPr="007634E0">
        <w:rPr>
          <w:rFonts w:ascii="Times New Roman" w:hAnsi="Times New Roman" w:cs="Times New Roman"/>
          <w:sz w:val="18"/>
          <w:szCs w:val="18"/>
        </w:rPr>
        <w:t xml:space="preserve">нести все расходы, связанные с оформлением указанных планов и государственной регистрацией права собственности на </w:t>
      </w:r>
      <w:r w:rsidRPr="007634E0">
        <w:rPr>
          <w:rFonts w:ascii="Times New Roman" w:hAnsi="Times New Roman" w:cs="Times New Roman"/>
          <w:b/>
          <w:sz w:val="18"/>
          <w:szCs w:val="18"/>
        </w:rPr>
        <w:t>«Объект долевого строительства».</w:t>
      </w:r>
    </w:p>
    <w:p w14:paraId="4A02E539" w14:textId="5971AB81" w:rsidR="00274471" w:rsidRPr="007634E0" w:rsidRDefault="00274471" w:rsidP="007A3138">
      <w:pPr>
        <w:pStyle w:val="Textbody"/>
        <w:ind w:firstLine="709"/>
        <w:jc w:val="both"/>
        <w:rPr>
          <w:bCs/>
          <w:sz w:val="18"/>
          <w:szCs w:val="18"/>
        </w:rPr>
      </w:pPr>
      <w:r w:rsidRPr="007634E0">
        <w:rPr>
          <w:sz w:val="18"/>
          <w:szCs w:val="18"/>
        </w:rPr>
        <w:t xml:space="preserve">До подписания Сторонами Акта приема-передачи </w:t>
      </w:r>
      <w:r w:rsidRPr="007634E0">
        <w:rPr>
          <w:b/>
          <w:sz w:val="18"/>
          <w:szCs w:val="18"/>
        </w:rPr>
        <w:t>«Застройщик»</w:t>
      </w:r>
      <w:r w:rsidRPr="007634E0">
        <w:rPr>
          <w:sz w:val="18"/>
          <w:szCs w:val="18"/>
        </w:rPr>
        <w:t xml:space="preserve"> вправе оказать содействие </w:t>
      </w:r>
      <w:r w:rsidR="005A15ED" w:rsidRPr="007634E0">
        <w:rPr>
          <w:b/>
          <w:bCs/>
          <w:sz w:val="18"/>
          <w:szCs w:val="18"/>
        </w:rPr>
        <w:t>«</w:t>
      </w:r>
      <w:r w:rsidRPr="007634E0">
        <w:rPr>
          <w:b/>
          <w:bCs/>
          <w:sz w:val="18"/>
          <w:szCs w:val="18"/>
        </w:rPr>
        <w:t>Участнику долевого строительства</w:t>
      </w:r>
      <w:r w:rsidR="005A15ED" w:rsidRPr="007634E0">
        <w:rPr>
          <w:b/>
          <w:bCs/>
          <w:sz w:val="18"/>
          <w:szCs w:val="18"/>
        </w:rPr>
        <w:t>»</w:t>
      </w:r>
      <w:r w:rsidRPr="007634E0">
        <w:rPr>
          <w:sz w:val="18"/>
          <w:szCs w:val="18"/>
        </w:rPr>
        <w:t xml:space="preserve"> и оформить технический и (или) кадастровый план на </w:t>
      </w:r>
      <w:r w:rsidRPr="007634E0">
        <w:rPr>
          <w:b/>
          <w:sz w:val="18"/>
          <w:szCs w:val="18"/>
        </w:rPr>
        <w:t>«Квартиру».</w:t>
      </w:r>
      <w:r w:rsidRPr="007634E0">
        <w:rPr>
          <w:bCs/>
          <w:sz w:val="18"/>
          <w:szCs w:val="18"/>
        </w:rPr>
        <w:t xml:space="preserve"> В этом случае, все расходы, связанные с </w:t>
      </w:r>
      <w:r w:rsidRPr="007634E0">
        <w:rPr>
          <w:bCs/>
          <w:sz w:val="18"/>
          <w:szCs w:val="18"/>
        </w:rPr>
        <w:lastRenderedPageBreak/>
        <w:t>оформлением технического и (или) кадастрового плана,</w:t>
      </w:r>
      <w:r w:rsidRPr="007634E0">
        <w:rPr>
          <w:b/>
          <w:sz w:val="18"/>
          <w:szCs w:val="18"/>
        </w:rPr>
        <w:t xml:space="preserve"> </w:t>
      </w:r>
      <w:r w:rsidRPr="007634E0">
        <w:rPr>
          <w:bCs/>
          <w:sz w:val="18"/>
          <w:szCs w:val="18"/>
        </w:rPr>
        <w:t>несет</w:t>
      </w:r>
      <w:r w:rsidRPr="007634E0">
        <w:rPr>
          <w:b/>
          <w:sz w:val="18"/>
          <w:szCs w:val="18"/>
        </w:rPr>
        <w:t xml:space="preserve"> «Участник долевого строительства»</w:t>
      </w:r>
      <w:r w:rsidRPr="007634E0">
        <w:rPr>
          <w:bCs/>
          <w:sz w:val="18"/>
          <w:szCs w:val="18"/>
        </w:rPr>
        <w:t>,</w:t>
      </w:r>
      <w:r w:rsidRPr="007634E0">
        <w:rPr>
          <w:b/>
          <w:sz w:val="18"/>
          <w:szCs w:val="18"/>
        </w:rPr>
        <w:t xml:space="preserve"> </w:t>
      </w:r>
      <w:r w:rsidRPr="007634E0">
        <w:rPr>
          <w:bCs/>
          <w:sz w:val="18"/>
          <w:szCs w:val="18"/>
        </w:rPr>
        <w:t xml:space="preserve">путем внесения денежных средств на расчетный счет </w:t>
      </w:r>
      <w:r w:rsidRPr="007634E0">
        <w:rPr>
          <w:b/>
          <w:sz w:val="18"/>
          <w:szCs w:val="18"/>
        </w:rPr>
        <w:t xml:space="preserve">«Застройщика». </w:t>
      </w:r>
      <w:r w:rsidRPr="007634E0">
        <w:rPr>
          <w:bCs/>
          <w:sz w:val="18"/>
          <w:szCs w:val="18"/>
        </w:rPr>
        <w:t xml:space="preserve">Денежные средства уплачиваются </w:t>
      </w:r>
      <w:r w:rsidRPr="007634E0">
        <w:rPr>
          <w:b/>
          <w:sz w:val="18"/>
          <w:szCs w:val="18"/>
        </w:rPr>
        <w:t>«Участником долевого строительства»</w:t>
      </w:r>
      <w:r w:rsidRPr="007634E0">
        <w:rPr>
          <w:bCs/>
          <w:sz w:val="18"/>
          <w:szCs w:val="18"/>
        </w:rPr>
        <w:t xml:space="preserve"> заблаговременно, в размере 100% предоплаты от цены услуги, размер которой установлен прейскурантом цен </w:t>
      </w:r>
      <w:r w:rsidRPr="007634E0">
        <w:rPr>
          <w:b/>
          <w:sz w:val="18"/>
          <w:szCs w:val="18"/>
        </w:rPr>
        <w:t>«Застройщика»</w:t>
      </w:r>
      <w:r w:rsidRPr="007634E0">
        <w:rPr>
          <w:bCs/>
          <w:sz w:val="18"/>
          <w:szCs w:val="18"/>
        </w:rPr>
        <w:t>, на дату ее предоставления. После поступления оплаты в полном объем</w:t>
      </w:r>
      <w:r w:rsidR="001D77EE" w:rsidRPr="007634E0">
        <w:rPr>
          <w:bCs/>
          <w:sz w:val="18"/>
          <w:szCs w:val="18"/>
        </w:rPr>
        <w:t>е</w:t>
      </w:r>
      <w:r w:rsidRPr="007634E0">
        <w:rPr>
          <w:bCs/>
          <w:sz w:val="18"/>
          <w:szCs w:val="18"/>
        </w:rPr>
        <w:t>, «</w:t>
      </w:r>
      <w:r w:rsidRPr="007634E0">
        <w:rPr>
          <w:b/>
          <w:sz w:val="18"/>
          <w:szCs w:val="18"/>
        </w:rPr>
        <w:t>Застройщик</w:t>
      </w:r>
      <w:r w:rsidRPr="007634E0">
        <w:rPr>
          <w:bCs/>
          <w:sz w:val="18"/>
          <w:szCs w:val="18"/>
        </w:rPr>
        <w:t xml:space="preserve">» приступает к оформлению документов. </w:t>
      </w:r>
    </w:p>
    <w:p w14:paraId="6C20A25B" w14:textId="12A673C3"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5.3.6. С момента передачи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w:t>
      </w:r>
      <w:r w:rsidRPr="007634E0">
        <w:rPr>
          <w:rFonts w:ascii="Times New Roman" w:hAnsi="Times New Roman" w:cs="Times New Roman"/>
          <w:b/>
          <w:sz w:val="18"/>
          <w:szCs w:val="18"/>
        </w:rPr>
        <w:t>«Участнику долевого строительства»</w:t>
      </w:r>
      <w:r w:rsidRPr="007634E0">
        <w:rPr>
          <w:rFonts w:ascii="Times New Roman" w:hAnsi="Times New Roman" w:cs="Times New Roman"/>
          <w:sz w:val="18"/>
          <w:szCs w:val="18"/>
        </w:rPr>
        <w:t xml:space="preserve"> нести бремя содержания, риск случайной гибели или случайного повреждения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самостоятельно оплачивать коммунальные услуги и иные услуги по содержанию </w:t>
      </w:r>
      <w:r w:rsidRPr="007634E0">
        <w:rPr>
          <w:rFonts w:ascii="Times New Roman" w:hAnsi="Times New Roman" w:cs="Times New Roman"/>
          <w:b/>
          <w:sz w:val="18"/>
          <w:szCs w:val="18"/>
        </w:rPr>
        <w:t xml:space="preserve">«Объекта долевого строительства», </w:t>
      </w:r>
      <w:r w:rsidRPr="007634E0">
        <w:rPr>
          <w:rFonts w:ascii="Times New Roman" w:hAnsi="Times New Roman" w:cs="Times New Roman"/>
          <w:sz w:val="18"/>
          <w:szCs w:val="18"/>
        </w:rPr>
        <w:t xml:space="preserve">нести расходы на содержание </w:t>
      </w:r>
      <w:r w:rsidRPr="007634E0">
        <w:rPr>
          <w:rFonts w:ascii="Times New Roman" w:hAnsi="Times New Roman" w:cs="Times New Roman"/>
          <w:b/>
          <w:sz w:val="18"/>
          <w:szCs w:val="18"/>
        </w:rPr>
        <w:t xml:space="preserve">«Объекта долевого строительства» </w:t>
      </w:r>
      <w:r w:rsidRPr="007634E0">
        <w:rPr>
          <w:rFonts w:ascii="Times New Roman" w:hAnsi="Times New Roman" w:cs="Times New Roman"/>
          <w:sz w:val="18"/>
          <w:szCs w:val="18"/>
        </w:rPr>
        <w:t xml:space="preserve">(включая расходы на содержание общего имущества </w:t>
      </w:r>
      <w:r w:rsidRPr="007634E0">
        <w:rPr>
          <w:rFonts w:ascii="Times New Roman" w:hAnsi="Times New Roman" w:cs="Times New Roman"/>
          <w:b/>
          <w:sz w:val="18"/>
          <w:szCs w:val="18"/>
        </w:rPr>
        <w:t>«Многоквартирного дома»</w:t>
      </w:r>
      <w:r w:rsidRPr="007634E0">
        <w:rPr>
          <w:rFonts w:ascii="Times New Roman" w:hAnsi="Times New Roman" w:cs="Times New Roman"/>
          <w:sz w:val="18"/>
          <w:szCs w:val="18"/>
        </w:rPr>
        <w:t xml:space="preserve">) и придомовой территории пропорционально своей доле, а также выполнять другие обязанности, связанные с использованием </w:t>
      </w:r>
      <w:r w:rsidRPr="007634E0">
        <w:rPr>
          <w:rFonts w:ascii="Times New Roman" w:hAnsi="Times New Roman" w:cs="Times New Roman"/>
          <w:b/>
          <w:sz w:val="18"/>
          <w:szCs w:val="18"/>
        </w:rPr>
        <w:t>«Объекта долевого строительства».</w:t>
      </w:r>
    </w:p>
    <w:p w14:paraId="3B01776B" w14:textId="7B4608E8" w:rsidR="00274471" w:rsidRPr="007634E0" w:rsidRDefault="00274471" w:rsidP="007A3138">
      <w:pPr>
        <w:pStyle w:val="Standard"/>
        <w:spacing w:after="0" w:line="240" w:lineRule="auto"/>
        <w:ind w:firstLine="709"/>
        <w:jc w:val="both"/>
        <w:rPr>
          <w:rFonts w:ascii="Times New Roman" w:hAnsi="Times New Roman" w:cs="Times New Roman"/>
          <w:b/>
          <w:sz w:val="18"/>
          <w:szCs w:val="18"/>
        </w:rPr>
      </w:pPr>
      <w:r w:rsidRPr="007634E0">
        <w:rPr>
          <w:rFonts w:ascii="Times New Roman" w:hAnsi="Times New Roman" w:cs="Times New Roman"/>
          <w:sz w:val="18"/>
          <w:szCs w:val="18"/>
        </w:rPr>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об этих изменениях в течение 15 (пятнадцати) календарных дней с момента таких изменений.</w:t>
      </w:r>
      <w:r w:rsidRPr="007634E0">
        <w:rPr>
          <w:rFonts w:ascii="Times New Roman" w:hAnsi="Times New Roman" w:cs="Times New Roman"/>
          <w:b/>
          <w:bCs/>
          <w:sz w:val="18"/>
          <w:szCs w:val="18"/>
        </w:rPr>
        <w:t xml:space="preserve"> </w:t>
      </w:r>
      <w:r w:rsidRPr="007634E0">
        <w:rPr>
          <w:rFonts w:ascii="Times New Roman" w:hAnsi="Times New Roman" w:cs="Times New Roman"/>
          <w:sz w:val="18"/>
          <w:szCs w:val="18"/>
        </w:rPr>
        <w:t xml:space="preserve">В случае, если </w:t>
      </w:r>
      <w:r w:rsidR="00803B7F" w:rsidRPr="007634E0">
        <w:rPr>
          <w:rFonts w:ascii="Times New Roman" w:hAnsi="Times New Roman" w:cs="Times New Roman"/>
          <w:b/>
          <w:bCs/>
          <w:sz w:val="18"/>
          <w:szCs w:val="18"/>
        </w:rPr>
        <w:t>«</w:t>
      </w:r>
      <w:r w:rsidRPr="007634E0">
        <w:rPr>
          <w:rFonts w:ascii="Times New Roman" w:hAnsi="Times New Roman" w:cs="Times New Roman"/>
          <w:b/>
          <w:bCs/>
          <w:sz w:val="18"/>
          <w:szCs w:val="18"/>
        </w:rPr>
        <w:t>Участник долевого строительства</w:t>
      </w:r>
      <w:r w:rsidR="00803B7F"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в установленный срок не сообщит о таких изменениях </w:t>
      </w:r>
      <w:r w:rsidR="0024252D" w:rsidRPr="007634E0">
        <w:rPr>
          <w:rFonts w:ascii="Times New Roman" w:hAnsi="Times New Roman" w:cs="Times New Roman"/>
          <w:b/>
          <w:bCs/>
          <w:sz w:val="18"/>
          <w:szCs w:val="18"/>
        </w:rPr>
        <w:t>«</w:t>
      </w:r>
      <w:r w:rsidRPr="007634E0">
        <w:rPr>
          <w:rFonts w:ascii="Times New Roman" w:hAnsi="Times New Roman" w:cs="Times New Roman"/>
          <w:b/>
          <w:bCs/>
          <w:sz w:val="18"/>
          <w:szCs w:val="18"/>
        </w:rPr>
        <w:t>Застройщику</w:t>
      </w:r>
      <w:r w:rsidR="0024252D"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все уведомления, направленные </w:t>
      </w:r>
      <w:r w:rsidR="0024252D" w:rsidRPr="007634E0">
        <w:rPr>
          <w:rFonts w:ascii="Times New Roman" w:hAnsi="Times New Roman" w:cs="Times New Roman"/>
          <w:b/>
          <w:bCs/>
          <w:sz w:val="18"/>
          <w:szCs w:val="18"/>
        </w:rPr>
        <w:t>«</w:t>
      </w:r>
      <w:r w:rsidRPr="007634E0">
        <w:rPr>
          <w:rFonts w:ascii="Times New Roman" w:hAnsi="Times New Roman" w:cs="Times New Roman"/>
          <w:b/>
          <w:bCs/>
          <w:sz w:val="18"/>
          <w:szCs w:val="18"/>
        </w:rPr>
        <w:t>Застройщиком</w:t>
      </w:r>
      <w:r w:rsidR="0024252D"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по указанным в настоящем договоре реквизитам, будут считаться отправленными надлежащим образом.</w:t>
      </w:r>
    </w:p>
    <w:p w14:paraId="424F0F2D" w14:textId="77777777" w:rsidR="00274471" w:rsidRPr="007634E0" w:rsidRDefault="00274471" w:rsidP="007A3138">
      <w:pPr>
        <w:pStyle w:val="Standard"/>
        <w:spacing w:after="0" w:line="240" w:lineRule="auto"/>
        <w:ind w:firstLine="709"/>
        <w:jc w:val="both"/>
        <w:rPr>
          <w:rFonts w:ascii="Times New Roman" w:hAnsi="Times New Roman" w:cs="Times New Roman"/>
          <w:b/>
          <w:sz w:val="18"/>
          <w:szCs w:val="18"/>
        </w:rPr>
      </w:pPr>
      <w:r w:rsidRPr="007634E0">
        <w:rPr>
          <w:rFonts w:ascii="Times New Roman" w:hAnsi="Times New Roman" w:cs="Times New Roman"/>
          <w:sz w:val="18"/>
          <w:szCs w:val="18"/>
        </w:rPr>
        <w:t>5.4</w:t>
      </w:r>
      <w:r w:rsidRPr="007634E0">
        <w:rPr>
          <w:rFonts w:ascii="Times New Roman" w:hAnsi="Times New Roman" w:cs="Times New Roman"/>
          <w:bCs/>
          <w:sz w:val="18"/>
          <w:szCs w:val="18"/>
        </w:rPr>
        <w:t xml:space="preserve">. </w:t>
      </w:r>
      <w:r w:rsidRPr="007634E0">
        <w:rPr>
          <w:rFonts w:ascii="Times New Roman" w:hAnsi="Times New Roman" w:cs="Times New Roman"/>
          <w:b/>
          <w:bCs/>
          <w:sz w:val="18"/>
          <w:szCs w:val="18"/>
        </w:rPr>
        <w:t>«Участник долевого строительства»</w:t>
      </w:r>
      <w:r w:rsidRPr="007634E0">
        <w:rPr>
          <w:rFonts w:ascii="Times New Roman" w:hAnsi="Times New Roman" w:cs="Times New Roman"/>
          <w:bCs/>
          <w:sz w:val="18"/>
          <w:szCs w:val="18"/>
        </w:rPr>
        <w:t xml:space="preserve"> имеет право</w:t>
      </w:r>
      <w:r w:rsidRPr="007634E0">
        <w:rPr>
          <w:rFonts w:ascii="Times New Roman" w:hAnsi="Times New Roman" w:cs="Times New Roman"/>
          <w:b/>
          <w:bCs/>
          <w:sz w:val="18"/>
          <w:szCs w:val="18"/>
        </w:rPr>
        <w:t xml:space="preserve"> </w:t>
      </w:r>
      <w:r w:rsidRPr="007634E0">
        <w:rPr>
          <w:rFonts w:ascii="Times New Roman" w:hAnsi="Times New Roman" w:cs="Times New Roman"/>
          <w:bCs/>
          <w:sz w:val="18"/>
          <w:szCs w:val="18"/>
        </w:rPr>
        <w:t>в</w:t>
      </w:r>
      <w:r w:rsidRPr="007634E0">
        <w:rPr>
          <w:rFonts w:ascii="Times New Roman" w:hAnsi="Times New Roman" w:cs="Times New Roman"/>
          <w:b/>
          <w:sz w:val="18"/>
          <w:szCs w:val="18"/>
        </w:rPr>
        <w:t xml:space="preserve"> </w:t>
      </w:r>
      <w:r w:rsidRPr="007634E0">
        <w:rPr>
          <w:rFonts w:ascii="Times New Roman" w:hAnsi="Times New Roman" w:cs="Times New Roman"/>
          <w:sz w:val="18"/>
          <w:szCs w:val="18"/>
        </w:rPr>
        <w:t xml:space="preserve">течение гарантийного срока предъявлять </w:t>
      </w:r>
      <w:r w:rsidRPr="007634E0">
        <w:rPr>
          <w:rFonts w:ascii="Times New Roman" w:hAnsi="Times New Roman" w:cs="Times New Roman"/>
          <w:b/>
          <w:sz w:val="18"/>
          <w:szCs w:val="18"/>
        </w:rPr>
        <w:t>«Застройщику»</w:t>
      </w:r>
      <w:r w:rsidRPr="007634E0">
        <w:rPr>
          <w:rFonts w:ascii="Times New Roman" w:hAnsi="Times New Roman" w:cs="Times New Roman"/>
          <w:sz w:val="18"/>
          <w:szCs w:val="18"/>
        </w:rPr>
        <w:t xml:space="preserve"> требования в связи с ненадлежащим качеством </w:t>
      </w:r>
      <w:r w:rsidRPr="007634E0">
        <w:rPr>
          <w:rFonts w:ascii="Times New Roman" w:hAnsi="Times New Roman" w:cs="Times New Roman"/>
          <w:b/>
          <w:sz w:val="18"/>
          <w:szCs w:val="18"/>
        </w:rPr>
        <w:t>«Объекта долевого строительства».</w:t>
      </w:r>
    </w:p>
    <w:p w14:paraId="6E05F9E0" w14:textId="16B3CD18"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Cs/>
          <w:sz w:val="18"/>
          <w:szCs w:val="18"/>
        </w:rPr>
        <w:t>5.4.1</w:t>
      </w:r>
      <w:r w:rsidRPr="007634E0">
        <w:rPr>
          <w:rFonts w:ascii="Times New Roman" w:hAnsi="Times New Roman" w:cs="Times New Roman"/>
          <w:sz w:val="18"/>
          <w:szCs w:val="18"/>
        </w:rPr>
        <w:t xml:space="preserve">. </w:t>
      </w:r>
      <w:r w:rsidRPr="007634E0">
        <w:rPr>
          <w:rFonts w:ascii="Times New Roman" w:hAnsi="Times New Roman" w:cs="Times New Roman"/>
          <w:b/>
          <w:sz w:val="18"/>
          <w:szCs w:val="18"/>
        </w:rPr>
        <w:t xml:space="preserve">«Участник долевого строительства» </w:t>
      </w:r>
      <w:r w:rsidRPr="007634E0">
        <w:rPr>
          <w:rFonts w:ascii="Times New Roman" w:hAnsi="Times New Roman" w:cs="Times New Roman"/>
          <w:sz w:val="18"/>
          <w:szCs w:val="18"/>
        </w:rPr>
        <w:t xml:space="preserve">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(включая переустройство и перепланировку помещения) и при условии письменного согласования данных работ в т.ч. с эксплуатирующей </w:t>
      </w:r>
      <w:r w:rsidR="00AE6234"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00AE6234"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организацией. В случае нарушения вышеуказанного обязательства, </w:t>
      </w:r>
      <w:r w:rsidRPr="007634E0">
        <w:rPr>
          <w:rFonts w:ascii="Times New Roman" w:hAnsi="Times New Roman" w:cs="Times New Roman"/>
          <w:b/>
          <w:sz w:val="18"/>
          <w:szCs w:val="18"/>
        </w:rPr>
        <w:t xml:space="preserve">«Застройщик» </w:t>
      </w:r>
      <w:r w:rsidRPr="007634E0">
        <w:rPr>
          <w:rFonts w:ascii="Times New Roman" w:hAnsi="Times New Roman" w:cs="Times New Roman"/>
          <w:sz w:val="18"/>
          <w:szCs w:val="18"/>
        </w:rPr>
        <w:t xml:space="preserve">в период действия настоящего Договора (включая гарантийный период), вправе потребовать от </w:t>
      </w:r>
      <w:r w:rsidRPr="007634E0">
        <w:rPr>
          <w:rFonts w:ascii="Times New Roman" w:hAnsi="Times New Roman" w:cs="Times New Roman"/>
          <w:b/>
          <w:sz w:val="18"/>
          <w:szCs w:val="18"/>
        </w:rPr>
        <w:t xml:space="preserve">«Участника долевого строительства» </w:t>
      </w:r>
      <w:r w:rsidRPr="007634E0">
        <w:rPr>
          <w:rFonts w:ascii="Times New Roman" w:hAnsi="Times New Roman" w:cs="Times New Roman"/>
          <w:sz w:val="18"/>
          <w:szCs w:val="18"/>
        </w:rPr>
        <w:t xml:space="preserve">уплаты штрафа в размере 20% (двадцати процентов) от Цены Договора, а также приведения Объекта в состояние, в котором он находился до проведения </w:t>
      </w:r>
      <w:r w:rsidRPr="007634E0">
        <w:rPr>
          <w:rFonts w:ascii="Times New Roman" w:hAnsi="Times New Roman" w:cs="Times New Roman"/>
          <w:b/>
          <w:sz w:val="18"/>
          <w:szCs w:val="18"/>
        </w:rPr>
        <w:t xml:space="preserve">«Участником долевого строительства» </w:t>
      </w:r>
      <w:r w:rsidRPr="007634E0">
        <w:rPr>
          <w:rFonts w:ascii="Times New Roman" w:hAnsi="Times New Roman" w:cs="Times New Roman"/>
          <w:sz w:val="18"/>
          <w:szCs w:val="18"/>
        </w:rPr>
        <w:t xml:space="preserve">работ. В любом случае затраты по производству таких работ в полном объеме несет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Кроме того, </w:t>
      </w:r>
      <w:r w:rsidRPr="007634E0">
        <w:rPr>
          <w:rFonts w:ascii="Times New Roman" w:hAnsi="Times New Roman" w:cs="Times New Roman"/>
          <w:b/>
          <w:sz w:val="18"/>
          <w:szCs w:val="18"/>
        </w:rPr>
        <w:t>«Застройщик»</w:t>
      </w:r>
      <w:r w:rsidRPr="007634E0">
        <w:rPr>
          <w:rFonts w:ascii="Times New Roman" w:hAnsi="Times New Roman" w:cs="Times New Roman"/>
          <w:sz w:val="18"/>
          <w:szCs w:val="18"/>
        </w:rPr>
        <w:t xml:space="preserve"> вправе потребовать возместить причиненные ему такими изменениями убытки. Убытки, штрафы, пени возмещаются </w:t>
      </w:r>
      <w:r w:rsidRPr="007634E0">
        <w:rPr>
          <w:rFonts w:ascii="Times New Roman" w:hAnsi="Times New Roman" w:cs="Times New Roman"/>
          <w:b/>
          <w:sz w:val="18"/>
          <w:szCs w:val="18"/>
        </w:rPr>
        <w:t xml:space="preserve">«Участником долевого строительства» </w:t>
      </w:r>
      <w:r w:rsidRPr="007634E0">
        <w:rPr>
          <w:rFonts w:ascii="Times New Roman" w:hAnsi="Times New Roman" w:cs="Times New Roman"/>
          <w:sz w:val="18"/>
          <w:szCs w:val="18"/>
        </w:rPr>
        <w:t xml:space="preserve">в полном объеме в сроки, указанные </w:t>
      </w:r>
      <w:r w:rsidRPr="007634E0">
        <w:rPr>
          <w:rFonts w:ascii="Times New Roman" w:hAnsi="Times New Roman" w:cs="Times New Roman"/>
          <w:b/>
          <w:sz w:val="18"/>
          <w:szCs w:val="18"/>
        </w:rPr>
        <w:t>«Застройщиком»</w:t>
      </w:r>
      <w:r w:rsidRPr="007634E0">
        <w:rPr>
          <w:rFonts w:ascii="Times New Roman" w:hAnsi="Times New Roman" w:cs="Times New Roman"/>
          <w:sz w:val="18"/>
          <w:szCs w:val="18"/>
        </w:rPr>
        <w:t xml:space="preserve"> в соответствующей претензии.</w:t>
      </w:r>
      <w:r w:rsidRPr="007634E0">
        <w:rPr>
          <w:rFonts w:ascii="Times New Roman" w:hAnsi="Times New Roman" w:cs="Times New Roman"/>
          <w:b/>
          <w:bCs/>
          <w:sz w:val="18"/>
          <w:szCs w:val="18"/>
          <w:u w:val="single"/>
        </w:rPr>
        <w:t xml:space="preserve"> </w:t>
      </w:r>
    </w:p>
    <w:p w14:paraId="764FFFFB" w14:textId="615C6EDC"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5.4.2. </w:t>
      </w:r>
      <w:r w:rsidRPr="007634E0">
        <w:rPr>
          <w:rFonts w:ascii="Times New Roman" w:hAnsi="Times New Roman" w:cs="Times New Roman"/>
          <w:b/>
          <w:sz w:val="18"/>
          <w:szCs w:val="18"/>
        </w:rPr>
        <w:t xml:space="preserve">«Участник долевого строительства» </w:t>
      </w:r>
      <w:r w:rsidRPr="007634E0">
        <w:rPr>
          <w:rFonts w:ascii="Times New Roman" w:hAnsi="Times New Roman" w:cs="Times New Roman"/>
          <w:sz w:val="18"/>
          <w:szCs w:val="18"/>
        </w:rPr>
        <w:t xml:space="preserve">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w:t>
      </w:r>
      <w:r w:rsidRPr="007634E0">
        <w:rPr>
          <w:rFonts w:ascii="Times New Roman" w:hAnsi="Times New Roman" w:cs="Times New Roman"/>
          <w:b/>
          <w:sz w:val="18"/>
          <w:szCs w:val="18"/>
        </w:rPr>
        <w:t>«Застройщику»</w:t>
      </w:r>
      <w:r w:rsidRPr="007634E0">
        <w:rPr>
          <w:rFonts w:ascii="Times New Roman" w:hAnsi="Times New Roman" w:cs="Times New Roman"/>
          <w:sz w:val="18"/>
          <w:szCs w:val="18"/>
        </w:rPr>
        <w:t xml:space="preserve"> после ввода в эксплуатацию </w:t>
      </w:r>
      <w:r w:rsidR="00AE6234"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00AE6234"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возникших вследствие неисполнения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условий настоящего пункта, Стороны согласовали, что все штрафы, пени, неустойки, компенсации и прочие расходы и убытки «</w:t>
      </w:r>
      <w:r w:rsidRPr="007634E0">
        <w:rPr>
          <w:rFonts w:ascii="Times New Roman" w:hAnsi="Times New Roman" w:cs="Times New Roman"/>
          <w:b/>
          <w:sz w:val="18"/>
          <w:szCs w:val="18"/>
        </w:rPr>
        <w:t xml:space="preserve">Застройщик» </w:t>
      </w:r>
      <w:r w:rsidRPr="007634E0">
        <w:rPr>
          <w:rFonts w:ascii="Times New Roman" w:hAnsi="Times New Roman" w:cs="Times New Roman"/>
          <w:sz w:val="18"/>
          <w:szCs w:val="18"/>
        </w:rPr>
        <w:t xml:space="preserve">вправе взыскать с </w:t>
      </w:r>
      <w:r w:rsidRPr="007634E0">
        <w:rPr>
          <w:rFonts w:ascii="Times New Roman" w:hAnsi="Times New Roman" w:cs="Times New Roman"/>
          <w:b/>
          <w:sz w:val="18"/>
          <w:szCs w:val="18"/>
        </w:rPr>
        <w:t>«Участника долевого строительства»</w:t>
      </w:r>
      <w:r w:rsidRPr="007634E0">
        <w:rPr>
          <w:rFonts w:ascii="Times New Roman" w:hAnsi="Times New Roman" w:cs="Times New Roman"/>
          <w:sz w:val="18"/>
          <w:szCs w:val="18"/>
        </w:rPr>
        <w:t xml:space="preserve">, а последний обязуется оплатить все документально подтвержденные расходы в течение 10 (десяти) рабочих дней с даты получения письменной претензии от </w:t>
      </w:r>
      <w:r w:rsidRPr="007634E0">
        <w:rPr>
          <w:rFonts w:ascii="Times New Roman" w:hAnsi="Times New Roman" w:cs="Times New Roman"/>
          <w:b/>
          <w:sz w:val="18"/>
          <w:szCs w:val="18"/>
        </w:rPr>
        <w:t>«Застройщика»</w:t>
      </w:r>
      <w:r w:rsidRPr="007634E0">
        <w:rPr>
          <w:rFonts w:ascii="Times New Roman" w:hAnsi="Times New Roman" w:cs="Times New Roman"/>
          <w:bCs/>
          <w:sz w:val="18"/>
          <w:szCs w:val="18"/>
        </w:rPr>
        <w:t>.</w:t>
      </w:r>
    </w:p>
    <w:p w14:paraId="761C38E4" w14:textId="14E05AD0"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5.4.3.</w:t>
      </w:r>
      <w:r w:rsidR="00803B7F" w:rsidRPr="007634E0">
        <w:rPr>
          <w:rFonts w:ascii="Times New Roman" w:hAnsi="Times New Roman" w:cs="Times New Roman"/>
          <w:sz w:val="18"/>
          <w:szCs w:val="18"/>
        </w:rPr>
        <w:t xml:space="preserve"> </w:t>
      </w:r>
      <w:r w:rsidRPr="007634E0">
        <w:rPr>
          <w:rFonts w:ascii="Times New Roman" w:hAnsi="Times New Roman" w:cs="Times New Roman"/>
          <w:sz w:val="18"/>
          <w:szCs w:val="18"/>
        </w:rPr>
        <w:t xml:space="preserve">В целях сохранения единого архитектурного решения фасада </w:t>
      </w:r>
      <w:r w:rsidR="00AE6234"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00AE6234"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предусмотренного проектной документацией на строительство </w:t>
      </w:r>
      <w:r w:rsidR="00AE6234"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00AE6234"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w:t>
      </w:r>
      <w:r w:rsidRPr="007634E0">
        <w:rPr>
          <w:rFonts w:ascii="Times New Roman" w:hAnsi="Times New Roman" w:cs="Times New Roman"/>
          <w:b/>
          <w:sz w:val="18"/>
          <w:szCs w:val="18"/>
        </w:rPr>
        <w:t xml:space="preserve">«Участнику долевого строительства» </w:t>
      </w:r>
      <w:r w:rsidRPr="007634E0">
        <w:rPr>
          <w:rFonts w:ascii="Times New Roman" w:hAnsi="Times New Roman" w:cs="Times New Roman"/>
          <w:sz w:val="18"/>
          <w:szCs w:val="18"/>
        </w:rPr>
        <w:t xml:space="preserve">запрещается производство работ по изменению фасада </w:t>
      </w:r>
      <w:r w:rsidR="00AE6234"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00AE6234"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в том числе остекление балконов (лоджий), не соответствующих проектной документации на строительство </w:t>
      </w:r>
      <w:r w:rsidR="00AE6234"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00AE6234" w:rsidRPr="007634E0">
        <w:rPr>
          <w:rFonts w:ascii="Times New Roman" w:hAnsi="Times New Roman" w:cs="Times New Roman"/>
          <w:b/>
          <w:bCs/>
          <w:sz w:val="18"/>
          <w:szCs w:val="18"/>
        </w:rPr>
        <w:t>»</w:t>
      </w:r>
      <w:r w:rsidRPr="007634E0">
        <w:rPr>
          <w:rFonts w:ascii="Times New Roman" w:hAnsi="Times New Roman" w:cs="Times New Roman"/>
          <w:sz w:val="18"/>
          <w:szCs w:val="18"/>
        </w:rPr>
        <w:t>.</w:t>
      </w:r>
    </w:p>
    <w:p w14:paraId="33BF74A5" w14:textId="77777777"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5.5. Обязательства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считаются исполненными с момента подписания Сторонами Акта приема-передачи Объекта долевого строительства. </w:t>
      </w:r>
    </w:p>
    <w:p w14:paraId="52EAB47C" w14:textId="77777777"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5.6. Обязательства </w:t>
      </w:r>
      <w:r w:rsidRPr="007634E0">
        <w:rPr>
          <w:rFonts w:ascii="Times New Roman" w:hAnsi="Times New Roman" w:cs="Times New Roman"/>
          <w:b/>
          <w:sz w:val="18"/>
          <w:szCs w:val="18"/>
        </w:rPr>
        <w:t>«Участника долевого строительства»</w:t>
      </w:r>
      <w:r w:rsidRPr="007634E0">
        <w:rPr>
          <w:rFonts w:ascii="Times New Roman" w:hAnsi="Times New Roman" w:cs="Times New Roman"/>
          <w:sz w:val="18"/>
          <w:szCs w:val="18"/>
        </w:rPr>
        <w:t xml:space="preserve">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w:t>
      </w:r>
    </w:p>
    <w:p w14:paraId="111ACB06" w14:textId="1F77A494"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Cs/>
          <w:sz w:val="18"/>
          <w:szCs w:val="18"/>
        </w:rPr>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w:t>
      </w:r>
      <w:r w:rsidRPr="007634E0">
        <w:rPr>
          <w:rFonts w:ascii="Times New Roman" w:hAnsi="Times New Roman" w:cs="Times New Roman"/>
          <w:b/>
          <w:bCs/>
          <w:sz w:val="18"/>
          <w:szCs w:val="18"/>
        </w:rPr>
        <w:t>«Участник долевого строительства» обязан</w:t>
      </w:r>
      <w:r w:rsidRPr="007634E0">
        <w:rPr>
          <w:rFonts w:ascii="Times New Roman" w:hAnsi="Times New Roman" w:cs="Times New Roman"/>
          <w:bCs/>
          <w:sz w:val="18"/>
          <w:szCs w:val="18"/>
        </w:rPr>
        <w:t xml:space="preserve"> подписать Акт приема-передачи Объекта</w:t>
      </w:r>
      <w:r w:rsidRPr="007634E0">
        <w:rPr>
          <w:rFonts w:ascii="Times New Roman" w:hAnsi="Times New Roman" w:cs="Times New Roman"/>
          <w:sz w:val="18"/>
          <w:szCs w:val="18"/>
        </w:rPr>
        <w:t xml:space="preserve"> долевого строительства. </w:t>
      </w:r>
    </w:p>
    <w:p w14:paraId="4BF195FC" w14:textId="097686D9" w:rsidR="00013924" w:rsidRPr="007634E0" w:rsidRDefault="00013924"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Приемка Объекта Участником долевого строительства с несущественными недостатками не снимает с Застройщика обязательства по их надлежащему устранению и в разумные сроки. </w:t>
      </w:r>
    </w:p>
    <w:p w14:paraId="17D0AD86" w14:textId="77777777" w:rsidR="00587F9E" w:rsidRPr="007634E0" w:rsidRDefault="00587F9E" w:rsidP="007A3138">
      <w:pPr>
        <w:pStyle w:val="Standard"/>
        <w:spacing w:after="0" w:line="240" w:lineRule="auto"/>
        <w:ind w:firstLine="709"/>
        <w:jc w:val="both"/>
        <w:rPr>
          <w:rFonts w:ascii="Times New Roman" w:hAnsi="Times New Roman" w:cs="Times New Roman"/>
          <w:sz w:val="18"/>
          <w:szCs w:val="18"/>
        </w:rPr>
      </w:pPr>
      <w:bookmarkStart w:id="5" w:name="_Hlk191910796"/>
      <w:r w:rsidRPr="007634E0">
        <w:rPr>
          <w:rFonts w:ascii="Times New Roman" w:hAnsi="Times New Roman" w:cs="Times New Roman"/>
          <w:sz w:val="18"/>
          <w:szCs w:val="18"/>
        </w:rPr>
        <w:t xml:space="preserve">5.8. При наличии у </w:t>
      </w:r>
      <w:r w:rsidRPr="007634E0">
        <w:rPr>
          <w:rFonts w:ascii="Times New Roman" w:hAnsi="Times New Roman" w:cs="Times New Roman"/>
          <w:b/>
          <w:bCs/>
          <w:sz w:val="18"/>
          <w:szCs w:val="18"/>
        </w:rPr>
        <w:t>«Застройщика»</w:t>
      </w:r>
      <w:r w:rsidRPr="007634E0">
        <w:rPr>
          <w:rFonts w:ascii="Times New Roman" w:hAnsi="Times New Roman" w:cs="Times New Roman"/>
          <w:sz w:val="18"/>
          <w:szCs w:val="18"/>
        </w:rPr>
        <w:t xml:space="preserve"> утвержденного и зарегистрированного Стандарта застройщика (п. 5.2.4 настоящего Договора) требования к результату производства отделочных работ на «</w:t>
      </w:r>
      <w:r w:rsidRPr="007634E0">
        <w:rPr>
          <w:rFonts w:ascii="Times New Roman" w:hAnsi="Times New Roman" w:cs="Times New Roman"/>
          <w:b/>
          <w:bCs/>
          <w:sz w:val="18"/>
          <w:szCs w:val="18"/>
        </w:rPr>
        <w:t>Объекте долевого строительства»</w:t>
      </w:r>
      <w:r w:rsidRPr="007634E0">
        <w:rPr>
          <w:rFonts w:ascii="Times New Roman" w:hAnsi="Times New Roman" w:cs="Times New Roman"/>
          <w:sz w:val="18"/>
          <w:szCs w:val="18"/>
        </w:rPr>
        <w:t xml:space="preserve"> и входящих в состав такого «</w:t>
      </w:r>
      <w:r w:rsidRPr="007634E0">
        <w:rPr>
          <w:rFonts w:ascii="Times New Roman" w:hAnsi="Times New Roman" w:cs="Times New Roman"/>
          <w:b/>
          <w:bCs/>
          <w:sz w:val="18"/>
          <w:szCs w:val="18"/>
        </w:rPr>
        <w:t>Объекта долевого строительства»</w:t>
      </w:r>
      <w:r w:rsidRPr="007634E0">
        <w:rPr>
          <w:rFonts w:ascii="Times New Roman" w:hAnsi="Times New Roman" w:cs="Times New Roman"/>
          <w:sz w:val="18"/>
          <w:szCs w:val="18"/>
        </w:rPr>
        <w:t xml:space="preserve"> элементов отделки Участник долевого строительства предъявляет в рамках Стандарта застройщика.</w:t>
      </w:r>
    </w:p>
    <w:p w14:paraId="231FD8E6" w14:textId="35EC1E1A" w:rsidR="00587F9E" w:rsidRPr="007634E0" w:rsidRDefault="00587F9E"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При отсутствии у «</w:t>
      </w:r>
      <w:r w:rsidRPr="007634E0">
        <w:rPr>
          <w:rFonts w:ascii="Times New Roman" w:hAnsi="Times New Roman" w:cs="Times New Roman"/>
          <w:b/>
          <w:bCs/>
          <w:sz w:val="18"/>
          <w:szCs w:val="18"/>
        </w:rPr>
        <w:t>Застройщика»</w:t>
      </w:r>
      <w:r w:rsidRPr="007634E0">
        <w:rPr>
          <w:rFonts w:ascii="Times New Roman" w:hAnsi="Times New Roman" w:cs="Times New Roman"/>
          <w:sz w:val="18"/>
          <w:szCs w:val="18"/>
        </w:rPr>
        <w:t xml:space="preserve"> утвержденного и зарегистрированного Стандарта застройщика требования к результату производства отделочных работ на «</w:t>
      </w:r>
      <w:r w:rsidRPr="007634E0">
        <w:rPr>
          <w:rFonts w:ascii="Times New Roman" w:hAnsi="Times New Roman" w:cs="Times New Roman"/>
          <w:b/>
          <w:bCs/>
          <w:sz w:val="18"/>
          <w:szCs w:val="18"/>
        </w:rPr>
        <w:t>Объекте долевого строительства»</w:t>
      </w:r>
      <w:r w:rsidRPr="007634E0">
        <w:rPr>
          <w:rFonts w:ascii="Times New Roman" w:hAnsi="Times New Roman" w:cs="Times New Roman"/>
          <w:sz w:val="18"/>
          <w:szCs w:val="18"/>
        </w:rPr>
        <w:t xml:space="preserve"> и входящих в состав такого «</w:t>
      </w:r>
      <w:r w:rsidRPr="007634E0">
        <w:rPr>
          <w:rFonts w:ascii="Times New Roman" w:hAnsi="Times New Roman" w:cs="Times New Roman"/>
          <w:b/>
          <w:bCs/>
          <w:sz w:val="18"/>
          <w:szCs w:val="18"/>
        </w:rPr>
        <w:t>Объекта долевого строительства</w:t>
      </w:r>
      <w:r w:rsidRPr="007634E0">
        <w:rPr>
          <w:rFonts w:ascii="Times New Roman" w:hAnsi="Times New Roman" w:cs="Times New Roman"/>
          <w:sz w:val="18"/>
          <w:szCs w:val="18"/>
        </w:rPr>
        <w:t>» элементов отделки предъявляются «</w:t>
      </w:r>
      <w:r w:rsidRPr="007634E0">
        <w:rPr>
          <w:rFonts w:ascii="Times New Roman" w:hAnsi="Times New Roman" w:cs="Times New Roman"/>
          <w:b/>
          <w:bCs/>
          <w:sz w:val="18"/>
          <w:szCs w:val="18"/>
        </w:rPr>
        <w:t>Участником долевого строительства»</w:t>
      </w:r>
      <w:r w:rsidRPr="007634E0">
        <w:rPr>
          <w:rFonts w:ascii="Times New Roman" w:hAnsi="Times New Roman" w:cs="Times New Roman"/>
          <w:sz w:val="18"/>
          <w:szCs w:val="18"/>
        </w:rPr>
        <w:t xml:space="preserve"> в рамках требований действующих строительных правил и государственных стандартов, проектной документации, градостроительных регламентов и иным обязательным требованиям действующего законодательства Российской Федерации.</w:t>
      </w:r>
      <w:bookmarkEnd w:id="5"/>
    </w:p>
    <w:p w14:paraId="4BEB4DB7" w14:textId="38A24218" w:rsidR="00274471" w:rsidRPr="007634E0" w:rsidRDefault="00274471" w:rsidP="007A3138">
      <w:pPr>
        <w:pStyle w:val="Standard"/>
        <w:spacing w:after="0" w:line="240" w:lineRule="auto"/>
        <w:ind w:firstLine="709"/>
        <w:jc w:val="both"/>
        <w:rPr>
          <w:rFonts w:ascii="Times New Roman" w:hAnsi="Times New Roman" w:cs="Times New Roman"/>
          <w:bCs/>
          <w:kern w:val="2"/>
          <w:sz w:val="18"/>
          <w:szCs w:val="18"/>
        </w:rPr>
      </w:pPr>
      <w:r w:rsidRPr="007634E0">
        <w:rPr>
          <w:rFonts w:ascii="Times New Roman" w:hAnsi="Times New Roman" w:cs="Times New Roman"/>
          <w:bCs/>
          <w:sz w:val="18"/>
          <w:szCs w:val="18"/>
        </w:rPr>
        <w:t>5.</w:t>
      </w:r>
      <w:r w:rsidR="00587F9E" w:rsidRPr="007634E0">
        <w:rPr>
          <w:rFonts w:ascii="Times New Roman" w:hAnsi="Times New Roman" w:cs="Times New Roman"/>
          <w:bCs/>
          <w:sz w:val="18"/>
          <w:szCs w:val="18"/>
        </w:rPr>
        <w:t>9</w:t>
      </w:r>
      <w:r w:rsidRPr="007634E0">
        <w:rPr>
          <w:rFonts w:ascii="Times New Roman" w:hAnsi="Times New Roman" w:cs="Times New Roman"/>
          <w:bCs/>
          <w:sz w:val="18"/>
          <w:szCs w:val="18"/>
        </w:rPr>
        <w:t>.</w:t>
      </w:r>
      <w:r w:rsidRPr="007634E0">
        <w:rPr>
          <w:rFonts w:ascii="Times New Roman" w:hAnsi="Times New Roman" w:cs="Times New Roman"/>
          <w:bCs/>
          <w:kern w:val="2"/>
          <w:sz w:val="18"/>
          <w:szCs w:val="18"/>
        </w:rPr>
        <w:t xml:space="preserve"> Стороны пришли к обоюдному соглашению, что дополнительно к условиям, изложенным п</w:t>
      </w:r>
      <w:r w:rsidR="00900159" w:rsidRPr="007634E0">
        <w:rPr>
          <w:rFonts w:ascii="Times New Roman" w:hAnsi="Times New Roman" w:cs="Times New Roman"/>
          <w:bCs/>
          <w:kern w:val="2"/>
          <w:sz w:val="18"/>
          <w:szCs w:val="18"/>
        </w:rPr>
        <w:t>.п.</w:t>
      </w:r>
      <w:r w:rsidRPr="007634E0">
        <w:rPr>
          <w:rFonts w:ascii="Times New Roman" w:hAnsi="Times New Roman" w:cs="Times New Roman"/>
          <w:bCs/>
          <w:kern w:val="2"/>
          <w:sz w:val="18"/>
          <w:szCs w:val="18"/>
        </w:rPr>
        <w:t xml:space="preserve">4.4, 4.5, настоящего Договора, не являются существенными изменениями проектной документации строящегося </w:t>
      </w:r>
      <w:r w:rsidR="00AE6234" w:rsidRPr="007634E0">
        <w:rPr>
          <w:rFonts w:ascii="Times New Roman" w:hAnsi="Times New Roman" w:cs="Times New Roman"/>
          <w:b/>
          <w:kern w:val="2"/>
          <w:sz w:val="18"/>
          <w:szCs w:val="18"/>
        </w:rPr>
        <w:t>«</w:t>
      </w:r>
      <w:r w:rsidRPr="007634E0">
        <w:rPr>
          <w:rFonts w:ascii="Times New Roman" w:hAnsi="Times New Roman" w:cs="Times New Roman"/>
          <w:b/>
          <w:kern w:val="2"/>
          <w:sz w:val="18"/>
          <w:szCs w:val="18"/>
        </w:rPr>
        <w:t>Многоквартирного дома</w:t>
      </w:r>
      <w:r w:rsidR="00AE6234" w:rsidRPr="007634E0">
        <w:rPr>
          <w:rFonts w:ascii="Times New Roman" w:hAnsi="Times New Roman" w:cs="Times New Roman"/>
          <w:b/>
          <w:kern w:val="2"/>
          <w:sz w:val="18"/>
          <w:szCs w:val="18"/>
        </w:rPr>
        <w:t>»</w:t>
      </w:r>
      <w:r w:rsidRPr="007634E0">
        <w:rPr>
          <w:rFonts w:ascii="Times New Roman" w:hAnsi="Times New Roman" w:cs="Times New Roman"/>
          <w:bCs/>
          <w:kern w:val="2"/>
          <w:sz w:val="18"/>
          <w:szCs w:val="18"/>
        </w:rPr>
        <w:t xml:space="preserve"> и не являются существенным нарушением требований к качеству, производимые </w:t>
      </w:r>
      <w:r w:rsidRPr="007634E0">
        <w:rPr>
          <w:rFonts w:ascii="Times New Roman" w:hAnsi="Times New Roman" w:cs="Times New Roman"/>
          <w:b/>
          <w:bCs/>
          <w:kern w:val="2"/>
          <w:sz w:val="18"/>
          <w:szCs w:val="18"/>
        </w:rPr>
        <w:t>«Застройщиком»</w:t>
      </w:r>
      <w:r w:rsidRPr="007634E0">
        <w:rPr>
          <w:rFonts w:ascii="Times New Roman" w:hAnsi="Times New Roman" w:cs="Times New Roman"/>
          <w:bCs/>
          <w:kern w:val="2"/>
          <w:sz w:val="18"/>
          <w:szCs w:val="18"/>
        </w:rPr>
        <w:t xml:space="preserve"> без согласования/уведомления </w:t>
      </w:r>
      <w:r w:rsidRPr="007634E0">
        <w:rPr>
          <w:rFonts w:ascii="Times New Roman" w:hAnsi="Times New Roman" w:cs="Times New Roman"/>
          <w:b/>
          <w:bCs/>
          <w:kern w:val="2"/>
          <w:sz w:val="18"/>
          <w:szCs w:val="18"/>
        </w:rPr>
        <w:t>«Участника долевого строительства»</w:t>
      </w:r>
      <w:r w:rsidRPr="007634E0">
        <w:rPr>
          <w:rFonts w:ascii="Times New Roman" w:hAnsi="Times New Roman" w:cs="Times New Roman"/>
          <w:bCs/>
          <w:kern w:val="2"/>
          <w:sz w:val="18"/>
          <w:szCs w:val="18"/>
        </w:rPr>
        <w:t xml:space="preserve"> изменения в </w:t>
      </w:r>
      <w:r w:rsidR="00AE6234" w:rsidRPr="007634E0">
        <w:rPr>
          <w:rFonts w:ascii="Times New Roman" w:hAnsi="Times New Roman" w:cs="Times New Roman"/>
          <w:b/>
          <w:kern w:val="2"/>
          <w:sz w:val="18"/>
          <w:szCs w:val="18"/>
        </w:rPr>
        <w:t>«</w:t>
      </w:r>
      <w:r w:rsidRPr="007634E0">
        <w:rPr>
          <w:rFonts w:ascii="Times New Roman" w:hAnsi="Times New Roman" w:cs="Times New Roman"/>
          <w:b/>
          <w:kern w:val="2"/>
          <w:sz w:val="18"/>
          <w:szCs w:val="18"/>
        </w:rPr>
        <w:t>Многоквартирном доме</w:t>
      </w:r>
      <w:r w:rsidR="00AE6234" w:rsidRPr="007634E0">
        <w:rPr>
          <w:rFonts w:ascii="Times New Roman" w:hAnsi="Times New Roman" w:cs="Times New Roman"/>
          <w:b/>
          <w:kern w:val="2"/>
          <w:sz w:val="18"/>
          <w:szCs w:val="18"/>
        </w:rPr>
        <w:t>»</w:t>
      </w:r>
      <w:r w:rsidRPr="007634E0">
        <w:rPr>
          <w:rFonts w:ascii="Times New Roman" w:hAnsi="Times New Roman" w:cs="Times New Roman"/>
          <w:bCs/>
          <w:kern w:val="2"/>
          <w:sz w:val="18"/>
          <w:szCs w:val="18"/>
        </w:rPr>
        <w:t xml:space="preserve">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w:t>
      </w:r>
    </w:p>
    <w:p w14:paraId="1D114996" w14:textId="27F9D1A3" w:rsidR="00274471" w:rsidRPr="007634E0" w:rsidRDefault="00274471" w:rsidP="007A3138">
      <w:pPr>
        <w:pStyle w:val="Standard"/>
        <w:spacing w:after="0" w:line="240" w:lineRule="auto"/>
        <w:ind w:firstLine="709"/>
        <w:jc w:val="both"/>
        <w:rPr>
          <w:rFonts w:ascii="Times New Roman" w:hAnsi="Times New Roman" w:cs="Times New Roman"/>
          <w:bCs/>
          <w:kern w:val="2"/>
          <w:sz w:val="18"/>
          <w:szCs w:val="18"/>
        </w:rPr>
      </w:pPr>
      <w:r w:rsidRPr="007634E0">
        <w:rPr>
          <w:rFonts w:ascii="Times New Roman" w:hAnsi="Times New Roman" w:cs="Times New Roman"/>
          <w:bCs/>
          <w:kern w:val="2"/>
          <w:sz w:val="18"/>
          <w:szCs w:val="18"/>
        </w:rPr>
        <w:t>5.</w:t>
      </w:r>
      <w:r w:rsidR="00587F9E" w:rsidRPr="007634E0">
        <w:rPr>
          <w:rFonts w:ascii="Times New Roman" w:hAnsi="Times New Roman" w:cs="Times New Roman"/>
          <w:bCs/>
          <w:kern w:val="2"/>
          <w:sz w:val="18"/>
          <w:szCs w:val="18"/>
        </w:rPr>
        <w:t>10</w:t>
      </w:r>
      <w:r w:rsidRPr="007634E0">
        <w:rPr>
          <w:rFonts w:ascii="Times New Roman" w:hAnsi="Times New Roman" w:cs="Times New Roman"/>
          <w:bCs/>
          <w:kern w:val="2"/>
          <w:sz w:val="18"/>
          <w:szCs w:val="18"/>
        </w:rPr>
        <w:t>. В случае, если строительство Дома не может быть завершено в установленный Договор</w:t>
      </w:r>
      <w:r w:rsidR="009565CB" w:rsidRPr="007634E0">
        <w:rPr>
          <w:rFonts w:ascii="Times New Roman" w:hAnsi="Times New Roman" w:cs="Times New Roman"/>
          <w:bCs/>
          <w:kern w:val="2"/>
          <w:sz w:val="18"/>
          <w:szCs w:val="18"/>
        </w:rPr>
        <w:t>ом</w:t>
      </w:r>
      <w:r w:rsidRPr="007634E0">
        <w:rPr>
          <w:rFonts w:ascii="Times New Roman" w:hAnsi="Times New Roman" w:cs="Times New Roman"/>
          <w:bCs/>
          <w:kern w:val="2"/>
          <w:sz w:val="18"/>
          <w:szCs w:val="18"/>
        </w:rPr>
        <w:t xml:space="preserve"> срок, </w:t>
      </w:r>
      <w:r w:rsidRPr="007634E0">
        <w:rPr>
          <w:rFonts w:ascii="Times New Roman" w:hAnsi="Times New Roman" w:cs="Times New Roman"/>
          <w:b/>
          <w:bCs/>
          <w:kern w:val="2"/>
          <w:sz w:val="18"/>
          <w:szCs w:val="18"/>
        </w:rPr>
        <w:t>«Застройщик»</w:t>
      </w:r>
      <w:r w:rsidRPr="007634E0">
        <w:rPr>
          <w:rFonts w:ascii="Times New Roman" w:hAnsi="Times New Roman" w:cs="Times New Roman"/>
          <w:bCs/>
          <w:kern w:val="2"/>
          <w:sz w:val="18"/>
          <w:szCs w:val="18"/>
        </w:rPr>
        <w:t xml:space="preserve"> не позднее чем за два месяца до истечения указанного срока обязан направить </w:t>
      </w:r>
      <w:r w:rsidRPr="007634E0">
        <w:rPr>
          <w:rFonts w:ascii="Times New Roman" w:hAnsi="Times New Roman" w:cs="Times New Roman"/>
          <w:b/>
          <w:bCs/>
          <w:kern w:val="2"/>
          <w:sz w:val="18"/>
          <w:szCs w:val="18"/>
        </w:rPr>
        <w:t xml:space="preserve">«Участнику долевого строительства» </w:t>
      </w:r>
      <w:r w:rsidRPr="007634E0">
        <w:rPr>
          <w:rFonts w:ascii="Times New Roman" w:hAnsi="Times New Roman" w:cs="Times New Roman"/>
          <w:bCs/>
          <w:kern w:val="2"/>
          <w:sz w:val="18"/>
          <w:szCs w:val="18"/>
        </w:rPr>
        <w:t xml:space="preserve">соответствующую информацию и предложение об изменении Договора. </w:t>
      </w:r>
    </w:p>
    <w:p w14:paraId="3B40CCBE" w14:textId="77777777" w:rsidR="00274471" w:rsidRPr="007634E0" w:rsidRDefault="00274471" w:rsidP="007A3138">
      <w:pPr>
        <w:pStyle w:val="Standard"/>
        <w:spacing w:after="0" w:line="240" w:lineRule="auto"/>
        <w:ind w:firstLine="709"/>
        <w:jc w:val="both"/>
        <w:rPr>
          <w:rFonts w:ascii="Times New Roman" w:hAnsi="Times New Roman" w:cs="Times New Roman"/>
          <w:bCs/>
          <w:kern w:val="2"/>
          <w:sz w:val="18"/>
          <w:szCs w:val="18"/>
        </w:rPr>
      </w:pPr>
      <w:r w:rsidRPr="007634E0">
        <w:rPr>
          <w:rFonts w:ascii="Times New Roman" w:hAnsi="Times New Roman" w:cs="Times New Roman"/>
          <w:bCs/>
          <w:kern w:val="2"/>
          <w:sz w:val="18"/>
          <w:szCs w:val="18"/>
        </w:rPr>
        <w:t xml:space="preserve">Указанная информация направляется </w:t>
      </w:r>
      <w:r w:rsidRPr="007634E0">
        <w:rPr>
          <w:rFonts w:ascii="Times New Roman" w:hAnsi="Times New Roman" w:cs="Times New Roman"/>
          <w:b/>
          <w:bCs/>
          <w:kern w:val="2"/>
          <w:sz w:val="18"/>
          <w:szCs w:val="18"/>
        </w:rPr>
        <w:t xml:space="preserve">«Застройщиком» </w:t>
      </w:r>
      <w:r w:rsidRPr="007634E0">
        <w:rPr>
          <w:rFonts w:ascii="Times New Roman" w:hAnsi="Times New Roman" w:cs="Times New Roman"/>
          <w:bCs/>
          <w:kern w:val="2"/>
          <w:sz w:val="18"/>
          <w:szCs w:val="18"/>
        </w:rPr>
        <w:t>одним или несколькими из следующих способов:</w:t>
      </w:r>
    </w:p>
    <w:p w14:paraId="3FFB7947" w14:textId="77777777" w:rsidR="00274471" w:rsidRPr="007634E0" w:rsidRDefault="00274471" w:rsidP="007A3138">
      <w:pPr>
        <w:pStyle w:val="Standard"/>
        <w:spacing w:after="0" w:line="240" w:lineRule="auto"/>
        <w:ind w:firstLine="709"/>
        <w:jc w:val="both"/>
        <w:rPr>
          <w:rFonts w:ascii="Times New Roman" w:hAnsi="Times New Roman" w:cs="Times New Roman"/>
          <w:bCs/>
          <w:kern w:val="2"/>
          <w:sz w:val="18"/>
          <w:szCs w:val="18"/>
        </w:rPr>
      </w:pPr>
      <w:r w:rsidRPr="007634E0">
        <w:rPr>
          <w:rFonts w:ascii="Times New Roman" w:hAnsi="Times New Roman" w:cs="Times New Roman"/>
          <w:bCs/>
          <w:kern w:val="2"/>
          <w:sz w:val="18"/>
          <w:szCs w:val="18"/>
        </w:rPr>
        <w:t>- по почте заказным письмом с описью вложения и уведомлением о вручении;</w:t>
      </w:r>
    </w:p>
    <w:p w14:paraId="2D6873FB" w14:textId="77777777" w:rsidR="00274471" w:rsidRPr="007634E0" w:rsidRDefault="00274471" w:rsidP="007A3138">
      <w:pPr>
        <w:pStyle w:val="Standard"/>
        <w:spacing w:after="0" w:line="240" w:lineRule="auto"/>
        <w:ind w:firstLine="709"/>
        <w:jc w:val="both"/>
        <w:rPr>
          <w:rFonts w:ascii="Times New Roman" w:hAnsi="Times New Roman" w:cs="Times New Roman"/>
          <w:bCs/>
          <w:kern w:val="2"/>
          <w:sz w:val="18"/>
          <w:szCs w:val="18"/>
        </w:rPr>
      </w:pPr>
      <w:r w:rsidRPr="007634E0">
        <w:rPr>
          <w:rFonts w:ascii="Times New Roman" w:hAnsi="Times New Roman" w:cs="Times New Roman"/>
          <w:bCs/>
          <w:kern w:val="2"/>
          <w:sz w:val="18"/>
          <w:szCs w:val="18"/>
        </w:rPr>
        <w:lastRenderedPageBreak/>
        <w:t xml:space="preserve">- вручается </w:t>
      </w:r>
      <w:r w:rsidRPr="007634E0">
        <w:rPr>
          <w:rFonts w:ascii="Times New Roman" w:hAnsi="Times New Roman" w:cs="Times New Roman"/>
          <w:b/>
          <w:bCs/>
          <w:kern w:val="2"/>
          <w:sz w:val="18"/>
          <w:szCs w:val="18"/>
        </w:rPr>
        <w:t xml:space="preserve">«Участнику долевого строительства» </w:t>
      </w:r>
      <w:r w:rsidRPr="007634E0">
        <w:rPr>
          <w:rFonts w:ascii="Times New Roman" w:hAnsi="Times New Roman" w:cs="Times New Roman"/>
          <w:bCs/>
          <w:kern w:val="2"/>
          <w:sz w:val="18"/>
          <w:szCs w:val="18"/>
        </w:rPr>
        <w:t>лично под расписку;</w:t>
      </w:r>
    </w:p>
    <w:p w14:paraId="07A4587A" w14:textId="564519FF" w:rsidR="00595C00" w:rsidRPr="007634E0" w:rsidRDefault="00595C00" w:rsidP="00595C00">
      <w:pPr>
        <w:pStyle w:val="Standard"/>
        <w:spacing w:after="0" w:line="240" w:lineRule="auto"/>
        <w:ind w:firstLine="709"/>
        <w:jc w:val="both"/>
        <w:rPr>
          <w:rFonts w:ascii="Times New Roman" w:hAnsi="Times New Roman" w:cs="Times New Roman"/>
          <w:bCs/>
          <w:kern w:val="2"/>
          <w:sz w:val="18"/>
          <w:szCs w:val="18"/>
        </w:rPr>
      </w:pPr>
      <w:r w:rsidRPr="007634E0">
        <w:rPr>
          <w:rFonts w:ascii="Times New Roman" w:hAnsi="Times New Roman" w:cs="Times New Roman"/>
          <w:bCs/>
          <w:kern w:val="2"/>
          <w:sz w:val="18"/>
          <w:szCs w:val="18"/>
        </w:rPr>
        <w:t xml:space="preserve">- электронным письмом на адрес электронной почты </w:t>
      </w:r>
      <w:r w:rsidRPr="007634E0">
        <w:rPr>
          <w:rFonts w:ascii="Times New Roman" w:hAnsi="Times New Roman" w:cs="Times New Roman"/>
          <w:b/>
          <w:bCs/>
          <w:kern w:val="2"/>
          <w:sz w:val="18"/>
          <w:szCs w:val="18"/>
        </w:rPr>
        <w:t>«Участника долевого строительства»</w:t>
      </w:r>
      <w:r w:rsidR="009F4B56" w:rsidRPr="007634E0">
        <w:rPr>
          <w:rFonts w:ascii="Times New Roman" w:hAnsi="Times New Roman" w:cs="Times New Roman"/>
          <w:b/>
          <w:bCs/>
          <w:kern w:val="2"/>
          <w:sz w:val="18"/>
          <w:szCs w:val="18"/>
        </w:rPr>
        <w:t>.</w:t>
      </w:r>
      <w:r w:rsidR="00EC35AC" w:rsidRPr="007634E0">
        <w:rPr>
          <w:rFonts w:ascii="Times New Roman" w:hAnsi="Times New Roman" w:cs="Times New Roman"/>
          <w:b/>
          <w:bCs/>
          <w:kern w:val="2"/>
          <w:sz w:val="18"/>
          <w:szCs w:val="18"/>
        </w:rPr>
        <w:t xml:space="preserve"> </w:t>
      </w:r>
    </w:p>
    <w:p w14:paraId="46E2E423" w14:textId="54FDDA31" w:rsidR="00595C00" w:rsidRPr="007634E0" w:rsidRDefault="00595C00" w:rsidP="00595C00">
      <w:pPr>
        <w:pStyle w:val="Standard"/>
        <w:spacing w:after="0" w:line="240" w:lineRule="auto"/>
        <w:ind w:firstLine="709"/>
        <w:jc w:val="both"/>
        <w:rPr>
          <w:rFonts w:ascii="Times New Roman" w:hAnsi="Times New Roman" w:cs="Times New Roman"/>
          <w:bCs/>
          <w:kern w:val="2"/>
          <w:sz w:val="18"/>
          <w:szCs w:val="18"/>
        </w:rPr>
      </w:pPr>
      <w:r w:rsidRPr="007634E0">
        <w:rPr>
          <w:rFonts w:ascii="Times New Roman" w:hAnsi="Times New Roman" w:cs="Times New Roman"/>
          <w:bCs/>
          <w:kern w:val="2"/>
          <w:sz w:val="18"/>
          <w:szCs w:val="18"/>
        </w:rPr>
        <w:t xml:space="preserve">- SMS-сообщением на номер телефона </w:t>
      </w:r>
      <w:r w:rsidRPr="007634E0">
        <w:rPr>
          <w:rFonts w:ascii="Times New Roman" w:hAnsi="Times New Roman" w:cs="Times New Roman"/>
          <w:b/>
          <w:bCs/>
          <w:kern w:val="2"/>
          <w:sz w:val="18"/>
          <w:szCs w:val="18"/>
        </w:rPr>
        <w:t>«Участника долевого строительства»</w:t>
      </w:r>
      <w:r w:rsidRPr="007634E0">
        <w:rPr>
          <w:rFonts w:ascii="Times New Roman" w:hAnsi="Times New Roman" w:cs="Times New Roman"/>
          <w:bCs/>
          <w:kern w:val="2"/>
          <w:sz w:val="18"/>
          <w:szCs w:val="18"/>
        </w:rPr>
        <w:t>.</w:t>
      </w:r>
    </w:p>
    <w:p w14:paraId="21A9AC6B" w14:textId="77777777" w:rsidR="00274471" w:rsidRPr="007634E0" w:rsidRDefault="00274471" w:rsidP="007A3138">
      <w:pPr>
        <w:pStyle w:val="Standard"/>
        <w:spacing w:after="0" w:line="240" w:lineRule="auto"/>
        <w:ind w:firstLine="709"/>
        <w:jc w:val="both"/>
        <w:rPr>
          <w:rFonts w:ascii="Times New Roman" w:hAnsi="Times New Roman" w:cs="Times New Roman"/>
          <w:bCs/>
          <w:kern w:val="2"/>
          <w:sz w:val="18"/>
          <w:szCs w:val="18"/>
        </w:rPr>
      </w:pPr>
      <w:r w:rsidRPr="007634E0">
        <w:rPr>
          <w:rFonts w:ascii="Times New Roman" w:hAnsi="Times New Roman" w:cs="Times New Roman"/>
          <w:b/>
          <w:bCs/>
          <w:kern w:val="2"/>
          <w:sz w:val="18"/>
          <w:szCs w:val="18"/>
        </w:rPr>
        <w:t>«Участник долевого строительства»</w:t>
      </w:r>
      <w:r w:rsidRPr="007634E0">
        <w:rPr>
          <w:rFonts w:ascii="Times New Roman" w:hAnsi="Times New Roman" w:cs="Times New Roman"/>
          <w:bCs/>
          <w:kern w:val="2"/>
          <w:sz w:val="18"/>
          <w:szCs w:val="18"/>
        </w:rPr>
        <w:t xml:space="preserve"> в течение 3 (трех) рабочих дней после получения предложения от </w:t>
      </w:r>
      <w:r w:rsidRPr="007634E0">
        <w:rPr>
          <w:rFonts w:ascii="Times New Roman" w:hAnsi="Times New Roman" w:cs="Times New Roman"/>
          <w:b/>
          <w:bCs/>
          <w:kern w:val="2"/>
          <w:sz w:val="18"/>
          <w:szCs w:val="18"/>
        </w:rPr>
        <w:t>«Застройщика»</w:t>
      </w:r>
      <w:r w:rsidRPr="007634E0">
        <w:rPr>
          <w:rFonts w:ascii="Times New Roman" w:hAnsi="Times New Roman" w:cs="Times New Roman"/>
          <w:bCs/>
          <w:kern w:val="2"/>
          <w:sz w:val="18"/>
          <w:szCs w:val="18"/>
        </w:rPr>
        <w:t xml:space="preserve"> об изменении Договора, рассматривает предложение и уведомляет </w:t>
      </w:r>
      <w:r w:rsidRPr="007634E0">
        <w:rPr>
          <w:rFonts w:ascii="Times New Roman" w:hAnsi="Times New Roman" w:cs="Times New Roman"/>
          <w:b/>
          <w:bCs/>
          <w:kern w:val="2"/>
          <w:sz w:val="18"/>
          <w:szCs w:val="18"/>
        </w:rPr>
        <w:t>«Застройщика»</w:t>
      </w:r>
      <w:r w:rsidRPr="007634E0">
        <w:rPr>
          <w:rFonts w:ascii="Times New Roman" w:hAnsi="Times New Roman" w:cs="Times New Roman"/>
          <w:bCs/>
          <w:kern w:val="2"/>
          <w:sz w:val="18"/>
          <w:szCs w:val="18"/>
        </w:rPr>
        <w:t xml:space="preserve"> о принятом решении любым из возможных способом, позволяющих достоверно установить отправителя, а также подтвердить получение ее </w:t>
      </w:r>
      <w:r w:rsidRPr="007634E0">
        <w:rPr>
          <w:rFonts w:ascii="Times New Roman" w:hAnsi="Times New Roman" w:cs="Times New Roman"/>
          <w:b/>
          <w:bCs/>
          <w:kern w:val="2"/>
          <w:sz w:val="18"/>
          <w:szCs w:val="18"/>
        </w:rPr>
        <w:t>«Застройщиком»,</w:t>
      </w:r>
      <w:r w:rsidRPr="007634E0">
        <w:rPr>
          <w:rFonts w:ascii="Times New Roman" w:hAnsi="Times New Roman" w:cs="Times New Roman"/>
          <w:bCs/>
          <w:kern w:val="2"/>
          <w:sz w:val="18"/>
          <w:szCs w:val="18"/>
        </w:rPr>
        <w:t xml:space="preserve"> в том числе, на адрес электронной почты «</w:t>
      </w:r>
      <w:r w:rsidRPr="007634E0">
        <w:rPr>
          <w:rFonts w:ascii="Times New Roman" w:hAnsi="Times New Roman" w:cs="Times New Roman"/>
          <w:b/>
          <w:bCs/>
          <w:kern w:val="2"/>
          <w:sz w:val="18"/>
          <w:szCs w:val="18"/>
        </w:rPr>
        <w:t xml:space="preserve">Застройщика», </w:t>
      </w:r>
      <w:r w:rsidRPr="007634E0">
        <w:rPr>
          <w:rFonts w:ascii="Times New Roman" w:hAnsi="Times New Roman" w:cs="Times New Roman"/>
          <w:bCs/>
          <w:kern w:val="2"/>
          <w:sz w:val="18"/>
          <w:szCs w:val="18"/>
        </w:rPr>
        <w:t>указанный на его официальном сайте.</w:t>
      </w:r>
    </w:p>
    <w:p w14:paraId="0548379A" w14:textId="77777777" w:rsidR="00274471" w:rsidRPr="007634E0" w:rsidRDefault="00274471" w:rsidP="007A3138">
      <w:pPr>
        <w:pStyle w:val="Standard"/>
        <w:spacing w:after="0" w:line="240" w:lineRule="auto"/>
        <w:ind w:firstLine="709"/>
        <w:jc w:val="both"/>
        <w:rPr>
          <w:rFonts w:ascii="Times New Roman" w:hAnsi="Times New Roman" w:cs="Times New Roman"/>
          <w:bCs/>
          <w:kern w:val="2"/>
          <w:sz w:val="18"/>
          <w:szCs w:val="18"/>
        </w:rPr>
      </w:pPr>
      <w:r w:rsidRPr="007634E0">
        <w:rPr>
          <w:rFonts w:ascii="Times New Roman" w:hAnsi="Times New Roman" w:cs="Times New Roman"/>
          <w:bCs/>
          <w:kern w:val="2"/>
          <w:sz w:val="18"/>
          <w:szCs w:val="18"/>
        </w:rPr>
        <w:t>В случае согласия на изменение срока передачи Объекта по Договору «</w:t>
      </w:r>
      <w:r w:rsidRPr="007634E0">
        <w:rPr>
          <w:rFonts w:ascii="Times New Roman" w:hAnsi="Times New Roman" w:cs="Times New Roman"/>
          <w:b/>
          <w:bCs/>
          <w:kern w:val="2"/>
          <w:sz w:val="18"/>
          <w:szCs w:val="18"/>
        </w:rPr>
        <w:t>Участник долевого участия»</w:t>
      </w:r>
      <w:r w:rsidRPr="007634E0">
        <w:rPr>
          <w:rFonts w:ascii="Times New Roman" w:hAnsi="Times New Roman" w:cs="Times New Roman"/>
          <w:bCs/>
          <w:kern w:val="2"/>
          <w:sz w:val="18"/>
          <w:szCs w:val="18"/>
        </w:rPr>
        <w:t xml:space="preserve"> обязан прибыть в офис </w:t>
      </w:r>
      <w:r w:rsidRPr="007634E0">
        <w:rPr>
          <w:rFonts w:ascii="Times New Roman" w:hAnsi="Times New Roman" w:cs="Times New Roman"/>
          <w:b/>
          <w:bCs/>
          <w:kern w:val="2"/>
          <w:sz w:val="18"/>
          <w:szCs w:val="18"/>
        </w:rPr>
        <w:t>«Застройщика»</w:t>
      </w:r>
      <w:r w:rsidRPr="007634E0">
        <w:rPr>
          <w:rFonts w:ascii="Times New Roman" w:hAnsi="Times New Roman" w:cs="Times New Roman"/>
          <w:bCs/>
          <w:kern w:val="2"/>
          <w:sz w:val="18"/>
          <w:szCs w:val="18"/>
        </w:rPr>
        <w:t xml:space="preserve"> в согласованный с </w:t>
      </w:r>
      <w:r w:rsidRPr="007634E0">
        <w:rPr>
          <w:rFonts w:ascii="Times New Roman" w:hAnsi="Times New Roman" w:cs="Times New Roman"/>
          <w:b/>
          <w:bCs/>
          <w:kern w:val="2"/>
          <w:sz w:val="18"/>
          <w:szCs w:val="18"/>
        </w:rPr>
        <w:t>«Застройщиком»</w:t>
      </w:r>
      <w:r w:rsidRPr="007634E0">
        <w:rPr>
          <w:rFonts w:ascii="Times New Roman" w:hAnsi="Times New Roman" w:cs="Times New Roman"/>
          <w:bCs/>
          <w:kern w:val="2"/>
          <w:sz w:val="18"/>
          <w:szCs w:val="18"/>
        </w:rPr>
        <w:t xml:space="preserve">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w:t>
      </w:r>
      <w:r w:rsidRPr="007634E0">
        <w:rPr>
          <w:rFonts w:ascii="Times New Roman" w:hAnsi="Times New Roman" w:cs="Times New Roman"/>
          <w:b/>
          <w:bCs/>
          <w:kern w:val="2"/>
          <w:sz w:val="18"/>
          <w:szCs w:val="18"/>
        </w:rPr>
        <w:t>«Застройщика</w:t>
      </w:r>
      <w:r w:rsidRPr="007634E0">
        <w:rPr>
          <w:rFonts w:ascii="Times New Roman" w:hAnsi="Times New Roman" w:cs="Times New Roman"/>
          <w:bCs/>
          <w:kern w:val="2"/>
          <w:sz w:val="18"/>
          <w:szCs w:val="18"/>
        </w:rPr>
        <w:t>» в указанный срок, «</w:t>
      </w:r>
      <w:r w:rsidRPr="007634E0">
        <w:rPr>
          <w:rFonts w:ascii="Times New Roman" w:hAnsi="Times New Roman" w:cs="Times New Roman"/>
          <w:b/>
          <w:bCs/>
          <w:kern w:val="2"/>
          <w:sz w:val="18"/>
          <w:szCs w:val="18"/>
        </w:rPr>
        <w:t>Участник долевого строительства»</w:t>
      </w:r>
      <w:r w:rsidRPr="007634E0">
        <w:rPr>
          <w:rFonts w:ascii="Times New Roman" w:hAnsi="Times New Roman" w:cs="Times New Roman"/>
          <w:bCs/>
          <w:kern w:val="2"/>
          <w:sz w:val="18"/>
          <w:szCs w:val="18"/>
        </w:rPr>
        <w:t xml:space="preserve"> обязан направить в адрес </w:t>
      </w:r>
      <w:r w:rsidRPr="007634E0">
        <w:rPr>
          <w:rFonts w:ascii="Times New Roman" w:hAnsi="Times New Roman" w:cs="Times New Roman"/>
          <w:b/>
          <w:bCs/>
          <w:kern w:val="2"/>
          <w:sz w:val="18"/>
          <w:szCs w:val="18"/>
        </w:rPr>
        <w:t xml:space="preserve">«Застройщика» </w:t>
      </w:r>
      <w:r w:rsidRPr="007634E0">
        <w:rPr>
          <w:rFonts w:ascii="Times New Roman" w:hAnsi="Times New Roman" w:cs="Times New Roman"/>
          <w:bCs/>
          <w:kern w:val="2"/>
          <w:sz w:val="18"/>
          <w:szCs w:val="18"/>
        </w:rPr>
        <w:t>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w:t>
      </w:r>
    </w:p>
    <w:p w14:paraId="3E89C14C" w14:textId="7EE7FAF5" w:rsidR="00274471" w:rsidRPr="007634E0" w:rsidRDefault="00274471" w:rsidP="007A3138">
      <w:pPr>
        <w:pStyle w:val="Standard"/>
        <w:spacing w:after="0" w:line="240" w:lineRule="auto"/>
        <w:ind w:firstLine="709"/>
        <w:jc w:val="both"/>
        <w:rPr>
          <w:rFonts w:ascii="Times New Roman" w:hAnsi="Times New Roman" w:cs="Times New Roman"/>
          <w:bCs/>
          <w:kern w:val="2"/>
          <w:sz w:val="18"/>
          <w:szCs w:val="18"/>
        </w:rPr>
      </w:pPr>
      <w:r w:rsidRPr="007634E0">
        <w:rPr>
          <w:rFonts w:ascii="Times New Roman" w:hAnsi="Times New Roman" w:cs="Times New Roman"/>
          <w:bCs/>
          <w:kern w:val="2"/>
          <w:sz w:val="18"/>
          <w:szCs w:val="18"/>
        </w:rPr>
        <w:t>5.1</w:t>
      </w:r>
      <w:r w:rsidR="00587F9E" w:rsidRPr="007634E0">
        <w:rPr>
          <w:rFonts w:ascii="Times New Roman" w:hAnsi="Times New Roman" w:cs="Times New Roman"/>
          <w:bCs/>
          <w:kern w:val="2"/>
          <w:sz w:val="18"/>
          <w:szCs w:val="18"/>
        </w:rPr>
        <w:t>1</w:t>
      </w:r>
      <w:r w:rsidRPr="007634E0">
        <w:rPr>
          <w:rFonts w:ascii="Times New Roman" w:hAnsi="Times New Roman" w:cs="Times New Roman"/>
          <w:bCs/>
          <w:kern w:val="2"/>
          <w:sz w:val="18"/>
          <w:szCs w:val="18"/>
        </w:rPr>
        <w:t xml:space="preserve">. В случае непоступления </w:t>
      </w:r>
      <w:r w:rsidRPr="007634E0">
        <w:rPr>
          <w:rFonts w:ascii="Times New Roman" w:hAnsi="Times New Roman" w:cs="Times New Roman"/>
          <w:b/>
          <w:kern w:val="2"/>
          <w:sz w:val="18"/>
          <w:szCs w:val="18"/>
        </w:rPr>
        <w:t>«Застройщику»</w:t>
      </w:r>
      <w:r w:rsidRPr="007634E0">
        <w:rPr>
          <w:rFonts w:ascii="Times New Roman" w:hAnsi="Times New Roman" w:cs="Times New Roman"/>
          <w:bCs/>
          <w:kern w:val="2"/>
          <w:sz w:val="18"/>
          <w:szCs w:val="18"/>
        </w:rPr>
        <w:t xml:space="preserve"> уведомления о принятом решении от </w:t>
      </w:r>
      <w:r w:rsidRPr="007634E0">
        <w:rPr>
          <w:rFonts w:ascii="Times New Roman" w:hAnsi="Times New Roman" w:cs="Times New Roman"/>
          <w:b/>
          <w:bCs/>
          <w:kern w:val="2"/>
          <w:sz w:val="18"/>
          <w:szCs w:val="18"/>
        </w:rPr>
        <w:t xml:space="preserve">«Участника долевого строительства», </w:t>
      </w:r>
      <w:r w:rsidRPr="007634E0">
        <w:rPr>
          <w:rFonts w:ascii="Times New Roman" w:hAnsi="Times New Roman" w:cs="Times New Roman"/>
          <w:kern w:val="2"/>
          <w:sz w:val="18"/>
          <w:szCs w:val="18"/>
        </w:rPr>
        <w:t>в</w:t>
      </w:r>
      <w:r w:rsidRPr="007634E0">
        <w:rPr>
          <w:rFonts w:ascii="Times New Roman" w:hAnsi="Times New Roman" w:cs="Times New Roman"/>
          <w:bCs/>
          <w:kern w:val="2"/>
          <w:sz w:val="18"/>
          <w:szCs w:val="18"/>
        </w:rPr>
        <w:t xml:space="preserve"> срок, указанный в п</w:t>
      </w:r>
      <w:r w:rsidR="00900159" w:rsidRPr="007634E0">
        <w:rPr>
          <w:rFonts w:ascii="Times New Roman" w:hAnsi="Times New Roman" w:cs="Times New Roman"/>
          <w:bCs/>
          <w:kern w:val="2"/>
          <w:sz w:val="18"/>
          <w:szCs w:val="18"/>
        </w:rPr>
        <w:t>.</w:t>
      </w:r>
      <w:r w:rsidRPr="007634E0">
        <w:rPr>
          <w:rFonts w:ascii="Times New Roman" w:hAnsi="Times New Roman" w:cs="Times New Roman"/>
          <w:bCs/>
          <w:kern w:val="2"/>
          <w:sz w:val="18"/>
          <w:szCs w:val="18"/>
        </w:rPr>
        <w:t>5.</w:t>
      </w:r>
      <w:r w:rsidR="00523FF8" w:rsidRPr="007634E0">
        <w:rPr>
          <w:rFonts w:ascii="Times New Roman" w:hAnsi="Times New Roman" w:cs="Times New Roman"/>
          <w:bCs/>
          <w:kern w:val="2"/>
          <w:sz w:val="18"/>
          <w:szCs w:val="18"/>
        </w:rPr>
        <w:t>10</w:t>
      </w:r>
      <w:r w:rsidRPr="007634E0">
        <w:rPr>
          <w:rFonts w:ascii="Times New Roman" w:hAnsi="Times New Roman" w:cs="Times New Roman"/>
          <w:bCs/>
          <w:kern w:val="2"/>
          <w:sz w:val="18"/>
          <w:szCs w:val="18"/>
        </w:rPr>
        <w:t xml:space="preserve">. Договора, либо при поступлении в адрес </w:t>
      </w:r>
      <w:r w:rsidRPr="007634E0">
        <w:rPr>
          <w:rFonts w:ascii="Times New Roman" w:hAnsi="Times New Roman" w:cs="Times New Roman"/>
          <w:b/>
          <w:bCs/>
          <w:kern w:val="2"/>
          <w:sz w:val="18"/>
          <w:szCs w:val="18"/>
        </w:rPr>
        <w:t xml:space="preserve">«Застройщика» </w:t>
      </w:r>
      <w:r w:rsidRPr="007634E0">
        <w:rPr>
          <w:rFonts w:ascii="Times New Roman" w:hAnsi="Times New Roman" w:cs="Times New Roman"/>
          <w:bCs/>
          <w:kern w:val="2"/>
          <w:sz w:val="18"/>
          <w:szCs w:val="18"/>
        </w:rPr>
        <w:t>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14:paraId="45C95CD9" w14:textId="643993FA" w:rsidR="00274471" w:rsidRPr="007634E0" w:rsidRDefault="00A23111" w:rsidP="00A23111">
      <w:pPr>
        <w:pStyle w:val="Standard"/>
        <w:spacing w:before="60" w:after="6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 xml:space="preserve">6. </w:t>
      </w:r>
      <w:r w:rsidR="00274471" w:rsidRPr="007634E0">
        <w:rPr>
          <w:rFonts w:ascii="Times New Roman" w:hAnsi="Times New Roman" w:cs="Times New Roman"/>
          <w:b/>
          <w:bCs/>
          <w:sz w:val="18"/>
          <w:szCs w:val="18"/>
        </w:rPr>
        <w:t>ПЕРЕДАЧА ОБЪЕКТА ДОЛЕВОГО СТРОИТЕЛЬСТВА</w:t>
      </w:r>
    </w:p>
    <w:p w14:paraId="58FBBB4F" w14:textId="3EB8A337"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6.1. Передача </w:t>
      </w:r>
      <w:r w:rsidR="007A3138" w:rsidRPr="007634E0">
        <w:rPr>
          <w:rFonts w:ascii="Times New Roman" w:hAnsi="Times New Roman" w:cs="Times New Roman"/>
          <w:b/>
          <w:bCs/>
          <w:sz w:val="18"/>
          <w:szCs w:val="18"/>
        </w:rPr>
        <w:t>«</w:t>
      </w:r>
      <w:r w:rsidRPr="007634E0">
        <w:rPr>
          <w:rFonts w:ascii="Times New Roman" w:hAnsi="Times New Roman" w:cs="Times New Roman"/>
          <w:b/>
          <w:bCs/>
          <w:sz w:val="18"/>
          <w:szCs w:val="18"/>
        </w:rPr>
        <w:t>Объекта долевого строительства</w:t>
      </w:r>
      <w:r w:rsidR="007A3138"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w:t>
      </w:r>
      <w:r w:rsidRPr="007634E0">
        <w:rPr>
          <w:rFonts w:ascii="Times New Roman" w:hAnsi="Times New Roman" w:cs="Times New Roman"/>
          <w:b/>
          <w:sz w:val="18"/>
          <w:szCs w:val="18"/>
        </w:rPr>
        <w:t>«Застройщиком»</w:t>
      </w:r>
      <w:r w:rsidRPr="007634E0">
        <w:rPr>
          <w:rFonts w:ascii="Times New Roman" w:hAnsi="Times New Roman" w:cs="Times New Roman"/>
          <w:sz w:val="18"/>
          <w:szCs w:val="18"/>
        </w:rPr>
        <w:t xml:space="preserve"> и принятие его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осуществляются по подписываемому Сторонами Акту приема-передачи Объекта долевого строительства к Договору, в сроки, установленные п</w:t>
      </w:r>
      <w:r w:rsidR="00900159" w:rsidRPr="007634E0">
        <w:rPr>
          <w:rFonts w:ascii="Times New Roman" w:hAnsi="Times New Roman" w:cs="Times New Roman"/>
          <w:sz w:val="18"/>
          <w:szCs w:val="18"/>
        </w:rPr>
        <w:t>.п.</w:t>
      </w:r>
      <w:r w:rsidRPr="007634E0">
        <w:rPr>
          <w:rFonts w:ascii="Times New Roman" w:hAnsi="Times New Roman" w:cs="Times New Roman"/>
          <w:sz w:val="18"/>
          <w:szCs w:val="18"/>
        </w:rPr>
        <w:t>3.5, 5.3.2. Договора</w:t>
      </w:r>
      <w:r w:rsidR="00D11E88" w:rsidRPr="007634E0">
        <w:rPr>
          <w:rFonts w:ascii="Times New Roman" w:hAnsi="Times New Roman" w:cs="Times New Roman"/>
          <w:sz w:val="18"/>
          <w:szCs w:val="18"/>
        </w:rPr>
        <w:t>.</w:t>
      </w:r>
    </w:p>
    <w:p w14:paraId="7174F632" w14:textId="5A39D1A9" w:rsidR="00BD29BD" w:rsidRPr="007634E0" w:rsidRDefault="00BD29BD"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6.1.1. В случае возникновения непредвиденных обстоятельств, исключающих передачу квартиры, указанный срок может быть продлен Застройщиком, но не более, чем на полгода, что не влечет за собой расторжения Договора и какой-либо иной ответственности для Застройщика.</w:t>
      </w:r>
    </w:p>
    <w:p w14:paraId="4C4DB4AB" w14:textId="794B5647"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6.1.</w:t>
      </w:r>
      <w:r w:rsidR="00BD29BD" w:rsidRPr="007634E0">
        <w:rPr>
          <w:rFonts w:ascii="Times New Roman" w:hAnsi="Times New Roman" w:cs="Times New Roman"/>
          <w:sz w:val="18"/>
          <w:szCs w:val="18"/>
        </w:rPr>
        <w:t>2</w:t>
      </w:r>
      <w:r w:rsidRPr="007634E0">
        <w:rPr>
          <w:rFonts w:ascii="Times New Roman" w:hAnsi="Times New Roman" w:cs="Times New Roman"/>
          <w:sz w:val="18"/>
          <w:szCs w:val="18"/>
        </w:rPr>
        <w:t>. Передача Объекта долевого строительства осуществляется «</w:t>
      </w:r>
      <w:r w:rsidRPr="007634E0">
        <w:rPr>
          <w:rFonts w:ascii="Times New Roman" w:hAnsi="Times New Roman" w:cs="Times New Roman"/>
          <w:b/>
          <w:bCs/>
          <w:sz w:val="18"/>
          <w:szCs w:val="18"/>
        </w:rPr>
        <w:t>Застройщиком»</w:t>
      </w:r>
      <w:r w:rsidRPr="007634E0">
        <w:rPr>
          <w:rFonts w:ascii="Times New Roman" w:hAnsi="Times New Roman" w:cs="Times New Roman"/>
          <w:sz w:val="18"/>
          <w:szCs w:val="18"/>
        </w:rPr>
        <w:t xml:space="preserve"> при условии выполнения «</w:t>
      </w:r>
      <w:r w:rsidRPr="007634E0">
        <w:rPr>
          <w:rFonts w:ascii="Times New Roman" w:hAnsi="Times New Roman" w:cs="Times New Roman"/>
          <w:b/>
          <w:bCs/>
          <w:sz w:val="18"/>
          <w:szCs w:val="18"/>
        </w:rPr>
        <w:t xml:space="preserve">Участником долевого строительства» </w:t>
      </w:r>
      <w:r w:rsidRPr="007634E0">
        <w:rPr>
          <w:rFonts w:ascii="Times New Roman" w:hAnsi="Times New Roman" w:cs="Times New Roman"/>
          <w:sz w:val="18"/>
          <w:szCs w:val="18"/>
        </w:rPr>
        <w:t>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w:t>
      </w:r>
    </w:p>
    <w:p w14:paraId="5C18DE55" w14:textId="52709809"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Невнесение </w:t>
      </w:r>
      <w:r w:rsidRPr="007634E0">
        <w:rPr>
          <w:rFonts w:ascii="Times New Roman" w:hAnsi="Times New Roman" w:cs="Times New Roman"/>
          <w:b/>
          <w:sz w:val="18"/>
          <w:szCs w:val="18"/>
        </w:rPr>
        <w:t xml:space="preserve">«Участником долевого строительства» </w:t>
      </w:r>
      <w:r w:rsidRPr="007634E0">
        <w:rPr>
          <w:rFonts w:ascii="Times New Roman" w:hAnsi="Times New Roman" w:cs="Times New Roman"/>
          <w:sz w:val="18"/>
          <w:szCs w:val="18"/>
        </w:rPr>
        <w:t>в полном объеме денежных средств по Договору (в т.ч. неоплата 100% цены Договора и/или дополнительных платежей (при их наличии), а также пеней/штрафов, предусмотренных Законом №</w:t>
      </w:r>
      <w:r w:rsidRPr="007634E0">
        <w:rPr>
          <w:rFonts w:ascii="Times New Roman" w:hAnsi="Times New Roman" w:cs="Times New Roman"/>
          <w:sz w:val="18"/>
          <w:szCs w:val="18"/>
          <w:lang w:val="en-US"/>
        </w:rPr>
        <w:t> </w:t>
      </w:r>
      <w:r w:rsidRPr="007634E0">
        <w:rPr>
          <w:rFonts w:ascii="Times New Roman" w:hAnsi="Times New Roman" w:cs="Times New Roman"/>
          <w:sz w:val="18"/>
          <w:szCs w:val="18"/>
        </w:rPr>
        <w:t xml:space="preserve">214-ФЗ и/или условиями настоящего Договора), является основанием для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не передавать </w:t>
      </w:r>
      <w:r w:rsidRPr="007634E0">
        <w:rPr>
          <w:rFonts w:ascii="Times New Roman" w:hAnsi="Times New Roman" w:cs="Times New Roman"/>
          <w:b/>
          <w:sz w:val="18"/>
          <w:szCs w:val="18"/>
        </w:rPr>
        <w:t>«Участнику долевого строительства»</w:t>
      </w:r>
      <w:r w:rsidRPr="007634E0">
        <w:rPr>
          <w:rFonts w:ascii="Times New Roman" w:hAnsi="Times New Roman" w:cs="Times New Roman"/>
          <w:sz w:val="18"/>
          <w:szCs w:val="18"/>
        </w:rPr>
        <w:t xml:space="preserve"> Объект и не подписывать Акт приема-передачи или иной документ о передаче Объекта до момента исполнения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обязанности по внесению в полном объеме денежных средств по Договору. В случае невнесения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в полном объеме денежных средств по Договору на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не распространяются положения настоящего Договора и законодательства Российской Федерации об ответственности за нарушение сроков передачи </w:t>
      </w:r>
      <w:r w:rsidRPr="007634E0">
        <w:rPr>
          <w:rFonts w:ascii="Times New Roman" w:hAnsi="Times New Roman" w:cs="Times New Roman"/>
          <w:b/>
          <w:sz w:val="18"/>
          <w:szCs w:val="18"/>
        </w:rPr>
        <w:t>«Застройщиком»</w:t>
      </w:r>
      <w:r w:rsidRPr="007634E0">
        <w:rPr>
          <w:rFonts w:ascii="Times New Roman" w:hAnsi="Times New Roman" w:cs="Times New Roman"/>
          <w:sz w:val="18"/>
          <w:szCs w:val="18"/>
        </w:rPr>
        <w:t xml:space="preserve"> Объекта. </w:t>
      </w:r>
    </w:p>
    <w:p w14:paraId="41165765" w14:textId="5F32EB0E"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6.2. </w:t>
      </w:r>
      <w:r w:rsidRPr="007634E0">
        <w:rPr>
          <w:rFonts w:ascii="Times New Roman" w:hAnsi="Times New Roman" w:cs="Times New Roman"/>
          <w:b/>
          <w:sz w:val="18"/>
          <w:szCs w:val="18"/>
        </w:rPr>
        <w:t>«Застройщик»</w:t>
      </w:r>
      <w:r w:rsidRPr="007634E0">
        <w:rPr>
          <w:rFonts w:ascii="Times New Roman" w:hAnsi="Times New Roman" w:cs="Times New Roman"/>
          <w:sz w:val="18"/>
          <w:szCs w:val="18"/>
        </w:rPr>
        <w:t xml:space="preserve"> обязан направить </w:t>
      </w:r>
      <w:r w:rsidRPr="007634E0">
        <w:rPr>
          <w:rFonts w:ascii="Times New Roman" w:hAnsi="Times New Roman" w:cs="Times New Roman"/>
          <w:b/>
          <w:sz w:val="18"/>
          <w:szCs w:val="18"/>
        </w:rPr>
        <w:t>«Участнику долевого строительства»</w:t>
      </w:r>
      <w:r w:rsidRPr="007634E0">
        <w:rPr>
          <w:rFonts w:ascii="Times New Roman" w:hAnsi="Times New Roman" w:cs="Times New Roman"/>
          <w:sz w:val="18"/>
          <w:szCs w:val="18"/>
        </w:rPr>
        <w:t xml:space="preserve"> уведомление о готовности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к передаче, в том числе в случае досрочного исполнения обязательств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не менее чем за месяц до исчисления, установленного п</w:t>
      </w:r>
      <w:r w:rsidR="00F333FA" w:rsidRPr="007634E0">
        <w:rPr>
          <w:rFonts w:ascii="Times New Roman" w:hAnsi="Times New Roman" w:cs="Times New Roman"/>
          <w:sz w:val="18"/>
          <w:szCs w:val="18"/>
        </w:rPr>
        <w:t>.</w:t>
      </w:r>
      <w:r w:rsidRPr="007634E0">
        <w:rPr>
          <w:rFonts w:ascii="Times New Roman" w:hAnsi="Times New Roman" w:cs="Times New Roman"/>
          <w:sz w:val="18"/>
          <w:szCs w:val="18"/>
        </w:rPr>
        <w:t xml:space="preserve">3.5. Договора срока передачи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в котором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предупреждается о необходимости принятия </w:t>
      </w:r>
      <w:r w:rsidRPr="007634E0">
        <w:rPr>
          <w:rFonts w:ascii="Times New Roman" w:hAnsi="Times New Roman" w:cs="Times New Roman"/>
          <w:b/>
          <w:sz w:val="18"/>
          <w:szCs w:val="18"/>
        </w:rPr>
        <w:t xml:space="preserve">«Объекта долевого строительства» </w:t>
      </w:r>
      <w:r w:rsidRPr="007634E0">
        <w:rPr>
          <w:rFonts w:ascii="Times New Roman" w:hAnsi="Times New Roman" w:cs="Times New Roman"/>
          <w:sz w:val="18"/>
          <w:szCs w:val="18"/>
        </w:rPr>
        <w:t xml:space="preserve">и о последствиях бездействия </w:t>
      </w:r>
      <w:r w:rsidRPr="007634E0">
        <w:rPr>
          <w:rFonts w:ascii="Times New Roman" w:hAnsi="Times New Roman" w:cs="Times New Roman"/>
          <w:b/>
          <w:sz w:val="18"/>
          <w:szCs w:val="18"/>
        </w:rPr>
        <w:t>«Участника долевого строительства»,</w:t>
      </w:r>
      <w:r w:rsidRPr="007634E0">
        <w:rPr>
          <w:rFonts w:ascii="Times New Roman" w:hAnsi="Times New Roman" w:cs="Times New Roman"/>
          <w:sz w:val="18"/>
          <w:szCs w:val="18"/>
        </w:rPr>
        <w:t xml:space="preserve"> предусмотренных п</w:t>
      </w:r>
      <w:r w:rsidR="00F333FA" w:rsidRPr="007634E0">
        <w:rPr>
          <w:rFonts w:ascii="Times New Roman" w:hAnsi="Times New Roman" w:cs="Times New Roman"/>
          <w:sz w:val="18"/>
          <w:szCs w:val="18"/>
        </w:rPr>
        <w:t>.</w:t>
      </w:r>
      <w:r w:rsidRPr="007634E0">
        <w:rPr>
          <w:rFonts w:ascii="Times New Roman" w:hAnsi="Times New Roman" w:cs="Times New Roman"/>
          <w:sz w:val="18"/>
          <w:szCs w:val="18"/>
        </w:rPr>
        <w:t>6.4. Договора.</w:t>
      </w:r>
    </w:p>
    <w:p w14:paraId="1123827B" w14:textId="5941D9A2"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Сообщение должно быть направлено по почте заказным письмом с описью вложения и уведомлением о вручении по указанному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почтовому адресу или вручено </w:t>
      </w:r>
      <w:r w:rsidRPr="007634E0">
        <w:rPr>
          <w:rFonts w:ascii="Times New Roman" w:hAnsi="Times New Roman" w:cs="Times New Roman"/>
          <w:b/>
          <w:sz w:val="18"/>
          <w:szCs w:val="18"/>
        </w:rPr>
        <w:t>«Участнику долевого строительства»</w:t>
      </w:r>
      <w:r w:rsidRPr="007634E0">
        <w:rPr>
          <w:rFonts w:ascii="Times New Roman" w:hAnsi="Times New Roman" w:cs="Times New Roman"/>
          <w:sz w:val="18"/>
          <w:szCs w:val="18"/>
        </w:rPr>
        <w:t xml:space="preserve"> лично под расписку. В случае изменения адреса </w:t>
      </w:r>
      <w:r w:rsidRPr="007634E0">
        <w:rPr>
          <w:rFonts w:ascii="Times New Roman" w:hAnsi="Times New Roman" w:cs="Times New Roman"/>
          <w:b/>
          <w:sz w:val="18"/>
          <w:szCs w:val="18"/>
        </w:rPr>
        <w:t xml:space="preserve">«Участника долевого строительства», </w:t>
      </w:r>
      <w:r w:rsidRPr="007634E0">
        <w:rPr>
          <w:rFonts w:ascii="Times New Roman" w:hAnsi="Times New Roman" w:cs="Times New Roman"/>
          <w:sz w:val="18"/>
          <w:szCs w:val="18"/>
        </w:rPr>
        <w:t>о котором он не сообщил в соответствии с условиями настоящего Договора, уведомление считается направлено надлежащим образом по известному адресу</w:t>
      </w:r>
      <w:r w:rsidR="00BD29BD" w:rsidRPr="007634E0">
        <w:rPr>
          <w:rFonts w:ascii="Times New Roman" w:hAnsi="Times New Roman" w:cs="Times New Roman"/>
          <w:sz w:val="18"/>
          <w:szCs w:val="18"/>
        </w:rPr>
        <w:t>, либо на адрес электронной почты</w:t>
      </w:r>
      <w:r w:rsidR="00EC35AC" w:rsidRPr="007634E0">
        <w:rPr>
          <w:rFonts w:ascii="Times New Roman" w:hAnsi="Times New Roman" w:cs="Times New Roman"/>
          <w:sz w:val="18"/>
          <w:szCs w:val="18"/>
        </w:rPr>
        <w:t>.</w:t>
      </w:r>
    </w:p>
    <w:p w14:paraId="1A51526C" w14:textId="3824E6D8"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6.3.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получивший уведомление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о готовности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к передаче, обязан его принять в течение </w:t>
      </w:r>
      <w:r w:rsidRPr="007634E0">
        <w:rPr>
          <w:rFonts w:ascii="Times New Roman" w:hAnsi="Times New Roman" w:cs="Times New Roman"/>
          <w:b/>
          <w:sz w:val="18"/>
          <w:szCs w:val="18"/>
        </w:rPr>
        <w:t>10</w:t>
      </w:r>
      <w:r w:rsidRPr="007634E0">
        <w:rPr>
          <w:rFonts w:ascii="Times New Roman" w:hAnsi="Times New Roman" w:cs="Times New Roman"/>
          <w:sz w:val="18"/>
          <w:szCs w:val="18"/>
        </w:rPr>
        <w:t xml:space="preserve"> (десяти) календарных дней с даты, установленной в уведомлении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но не позднее срока, предусмотренного п</w:t>
      </w:r>
      <w:r w:rsidR="00F333FA" w:rsidRPr="007634E0">
        <w:rPr>
          <w:rFonts w:ascii="Times New Roman" w:hAnsi="Times New Roman" w:cs="Times New Roman"/>
          <w:sz w:val="18"/>
          <w:szCs w:val="18"/>
        </w:rPr>
        <w:t>.</w:t>
      </w:r>
      <w:r w:rsidRPr="007634E0">
        <w:rPr>
          <w:rFonts w:ascii="Times New Roman" w:hAnsi="Times New Roman" w:cs="Times New Roman"/>
          <w:sz w:val="18"/>
          <w:szCs w:val="18"/>
        </w:rPr>
        <w:t>3.5. Договора (в зависимости от того, какой из этих сроков наступит ранее), за исключением случая, предусмотренного в п</w:t>
      </w:r>
      <w:r w:rsidR="00F333FA" w:rsidRPr="007634E0">
        <w:rPr>
          <w:rFonts w:ascii="Times New Roman" w:hAnsi="Times New Roman" w:cs="Times New Roman"/>
          <w:sz w:val="18"/>
          <w:szCs w:val="18"/>
        </w:rPr>
        <w:t>.</w:t>
      </w:r>
      <w:r w:rsidRPr="007634E0">
        <w:rPr>
          <w:rFonts w:ascii="Times New Roman" w:hAnsi="Times New Roman" w:cs="Times New Roman"/>
          <w:sz w:val="18"/>
          <w:szCs w:val="18"/>
        </w:rPr>
        <w:t xml:space="preserve">6.5. Договора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обязан принять меры к согласованию с </w:t>
      </w:r>
      <w:r w:rsidRPr="007634E0">
        <w:rPr>
          <w:rFonts w:ascii="Times New Roman" w:hAnsi="Times New Roman" w:cs="Times New Roman"/>
          <w:b/>
          <w:sz w:val="18"/>
          <w:szCs w:val="18"/>
        </w:rPr>
        <w:t>«Застройщиком»</w:t>
      </w:r>
      <w:r w:rsidRPr="007634E0">
        <w:rPr>
          <w:rFonts w:ascii="Times New Roman" w:hAnsi="Times New Roman" w:cs="Times New Roman"/>
          <w:sz w:val="18"/>
          <w:szCs w:val="18"/>
        </w:rPr>
        <w:t xml:space="preserve"> конкретных дня и времени для передачи и принятия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в пределах срока, установленного в Договоре для передачи </w:t>
      </w:r>
      <w:r w:rsidRPr="007634E0">
        <w:rPr>
          <w:rFonts w:ascii="Times New Roman" w:hAnsi="Times New Roman" w:cs="Times New Roman"/>
          <w:b/>
          <w:sz w:val="18"/>
          <w:szCs w:val="18"/>
        </w:rPr>
        <w:t>«Объекта долевого строительства».</w:t>
      </w:r>
    </w:p>
    <w:p w14:paraId="3CD3B361" w14:textId="514434ED" w:rsidR="00274471" w:rsidRPr="007634E0" w:rsidRDefault="00274471" w:rsidP="007A3138">
      <w:pPr>
        <w:pStyle w:val="19"/>
        <w:ind w:firstLine="709"/>
        <w:jc w:val="both"/>
        <w:rPr>
          <w:bCs/>
          <w:sz w:val="18"/>
          <w:szCs w:val="18"/>
        </w:rPr>
      </w:pPr>
      <w:r w:rsidRPr="007634E0">
        <w:rPr>
          <w:sz w:val="18"/>
          <w:szCs w:val="18"/>
        </w:rPr>
        <w:t xml:space="preserve">6.4. В случае уклонения или отказа </w:t>
      </w:r>
      <w:r w:rsidRPr="007634E0">
        <w:rPr>
          <w:b/>
          <w:sz w:val="18"/>
          <w:szCs w:val="18"/>
        </w:rPr>
        <w:t>«Участника долевого строительства»</w:t>
      </w:r>
      <w:r w:rsidRPr="007634E0">
        <w:rPr>
          <w:sz w:val="18"/>
          <w:szCs w:val="18"/>
        </w:rPr>
        <w:t xml:space="preserve"> от принятия </w:t>
      </w:r>
      <w:r w:rsidRPr="007634E0">
        <w:rPr>
          <w:b/>
          <w:sz w:val="18"/>
          <w:szCs w:val="18"/>
        </w:rPr>
        <w:t>«Объекта долевого строительства»</w:t>
      </w:r>
      <w:r w:rsidRPr="007634E0">
        <w:rPr>
          <w:sz w:val="18"/>
          <w:szCs w:val="18"/>
        </w:rPr>
        <w:t xml:space="preserve"> и подписания Акта приема-передачи в установленный Договором срок </w:t>
      </w:r>
      <w:r w:rsidRPr="007634E0">
        <w:rPr>
          <w:b/>
          <w:sz w:val="18"/>
          <w:szCs w:val="18"/>
        </w:rPr>
        <w:t>«Застройщик»</w:t>
      </w:r>
      <w:r w:rsidRPr="007634E0">
        <w:rPr>
          <w:sz w:val="18"/>
          <w:szCs w:val="18"/>
        </w:rPr>
        <w:t xml:space="preserve"> по истечении двух месяцев после истечения срока, предусмотренного п</w:t>
      </w:r>
      <w:r w:rsidR="00F333FA" w:rsidRPr="007634E0">
        <w:rPr>
          <w:sz w:val="18"/>
          <w:szCs w:val="18"/>
        </w:rPr>
        <w:t>.</w:t>
      </w:r>
      <w:r w:rsidRPr="007634E0">
        <w:rPr>
          <w:sz w:val="18"/>
          <w:szCs w:val="18"/>
        </w:rPr>
        <w:t xml:space="preserve">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w:t>
      </w:r>
      <w:r w:rsidR="005A15ED" w:rsidRPr="007634E0">
        <w:rPr>
          <w:b/>
          <w:sz w:val="18"/>
          <w:szCs w:val="18"/>
        </w:rPr>
        <w:t>«Участнику долевого строительства»</w:t>
      </w:r>
      <w:r w:rsidRPr="007634E0">
        <w:rPr>
          <w:sz w:val="18"/>
          <w:szCs w:val="18"/>
        </w:rPr>
        <w:t xml:space="preserve"> со дня составления </w:t>
      </w:r>
      <w:r w:rsidR="00F44D0B" w:rsidRPr="007634E0">
        <w:rPr>
          <w:b/>
          <w:bCs/>
          <w:sz w:val="18"/>
          <w:szCs w:val="18"/>
        </w:rPr>
        <w:t>«</w:t>
      </w:r>
      <w:r w:rsidRPr="007634E0">
        <w:rPr>
          <w:b/>
          <w:bCs/>
          <w:sz w:val="18"/>
          <w:szCs w:val="18"/>
        </w:rPr>
        <w:t>Застройщиком</w:t>
      </w:r>
      <w:r w:rsidR="00F44D0B" w:rsidRPr="007634E0">
        <w:rPr>
          <w:b/>
          <w:bCs/>
          <w:sz w:val="18"/>
          <w:szCs w:val="18"/>
        </w:rPr>
        <w:t>»</w:t>
      </w:r>
      <w:r w:rsidRPr="007634E0">
        <w:rPr>
          <w:sz w:val="18"/>
          <w:szCs w:val="18"/>
        </w:rPr>
        <w:t xml:space="preserve"> предусмотренного настоящим пунктом одностороннего акта или иного документа о передаче Объекта. </w:t>
      </w:r>
    </w:p>
    <w:p w14:paraId="20956848" w14:textId="77777777"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Cs/>
          <w:sz w:val="18"/>
          <w:szCs w:val="18"/>
        </w:rPr>
        <w:t>6.5.</w:t>
      </w:r>
      <w:r w:rsidRPr="007634E0">
        <w:rPr>
          <w:rFonts w:ascii="Times New Roman" w:hAnsi="Times New Roman" w:cs="Times New Roman"/>
          <w:b/>
          <w:bCs/>
          <w:sz w:val="18"/>
          <w:szCs w:val="18"/>
        </w:rPr>
        <w:t xml:space="preserve"> </w:t>
      </w:r>
      <w:r w:rsidRPr="007634E0">
        <w:rPr>
          <w:rFonts w:ascii="Times New Roman" w:hAnsi="Times New Roman" w:cs="Times New Roman"/>
          <w:sz w:val="18"/>
          <w:szCs w:val="18"/>
        </w:rPr>
        <w:t xml:space="preserve">До подписания Акта приема-передачи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вправе потребовать от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составления акта, в котором указывается несоответствие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и по своему выбору вправе потребовать от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w:t>
      </w:r>
    </w:p>
    <w:p w14:paraId="1ECE560B" w14:textId="77777777"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 безвозмездного устранения недостатков в разумный срок;</w:t>
      </w:r>
    </w:p>
    <w:p w14:paraId="6CC7AD33" w14:textId="77777777"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2) соразмерного уменьшения цены договора;</w:t>
      </w:r>
    </w:p>
    <w:p w14:paraId="434C6920" w14:textId="77777777" w:rsidR="00274471" w:rsidRPr="007634E0" w:rsidRDefault="00274471" w:rsidP="007A3138">
      <w:pPr>
        <w:pStyle w:val="Standard"/>
        <w:spacing w:after="0" w:line="240" w:lineRule="auto"/>
        <w:ind w:firstLine="709"/>
        <w:jc w:val="both"/>
        <w:rPr>
          <w:rFonts w:ascii="Times New Roman" w:hAnsi="Times New Roman" w:cs="Times New Roman"/>
          <w:b/>
          <w:sz w:val="18"/>
          <w:szCs w:val="18"/>
        </w:rPr>
      </w:pPr>
      <w:r w:rsidRPr="007634E0">
        <w:rPr>
          <w:rFonts w:ascii="Times New Roman" w:hAnsi="Times New Roman" w:cs="Times New Roman"/>
          <w:sz w:val="18"/>
          <w:szCs w:val="18"/>
        </w:rPr>
        <w:t>3) возмещения своих расходов на устранение недостатков.</w:t>
      </w:r>
    </w:p>
    <w:p w14:paraId="6569C42B" w14:textId="77777777"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обязан подписать Акт приема-передачи в течение 3 (трех) рабочих дней после получения уведомления о выполнении </w:t>
      </w:r>
      <w:r w:rsidRPr="007634E0">
        <w:rPr>
          <w:rFonts w:ascii="Times New Roman" w:hAnsi="Times New Roman" w:cs="Times New Roman"/>
          <w:b/>
          <w:sz w:val="18"/>
          <w:szCs w:val="18"/>
        </w:rPr>
        <w:t xml:space="preserve">«Застройщиком» </w:t>
      </w:r>
      <w:r w:rsidRPr="007634E0">
        <w:rPr>
          <w:rFonts w:ascii="Times New Roman" w:hAnsi="Times New Roman" w:cs="Times New Roman"/>
          <w:sz w:val="18"/>
          <w:szCs w:val="18"/>
        </w:rPr>
        <w:t xml:space="preserve">обоснованного требования </w:t>
      </w:r>
      <w:r w:rsidRPr="007634E0">
        <w:rPr>
          <w:rFonts w:ascii="Times New Roman" w:hAnsi="Times New Roman" w:cs="Times New Roman"/>
          <w:b/>
          <w:sz w:val="18"/>
          <w:szCs w:val="18"/>
        </w:rPr>
        <w:t>«Участника долевого строительства»,</w:t>
      </w:r>
      <w:r w:rsidRPr="007634E0">
        <w:rPr>
          <w:rFonts w:ascii="Times New Roman" w:hAnsi="Times New Roman" w:cs="Times New Roman"/>
          <w:sz w:val="18"/>
          <w:szCs w:val="18"/>
        </w:rPr>
        <w:t xml:space="preserve"> предусмотренного настоящим пунктом Договора.</w:t>
      </w:r>
    </w:p>
    <w:p w14:paraId="259793C5" w14:textId="6F691163" w:rsidR="00274471" w:rsidRPr="007634E0" w:rsidRDefault="00274471" w:rsidP="007A3138">
      <w:pPr>
        <w:pStyle w:val="19"/>
        <w:ind w:firstLine="709"/>
        <w:jc w:val="both"/>
        <w:rPr>
          <w:sz w:val="18"/>
          <w:szCs w:val="18"/>
        </w:rPr>
      </w:pPr>
      <w:r w:rsidRPr="007634E0">
        <w:rPr>
          <w:sz w:val="18"/>
          <w:szCs w:val="18"/>
        </w:rPr>
        <w:lastRenderedPageBreak/>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w:t>
      </w:r>
      <w:r w:rsidRPr="007634E0">
        <w:rPr>
          <w:b/>
          <w:bCs/>
          <w:sz w:val="18"/>
          <w:szCs w:val="18"/>
        </w:rPr>
        <w:t>«Застройщика»</w:t>
      </w:r>
      <w:r w:rsidRPr="007634E0">
        <w:rPr>
          <w:sz w:val="18"/>
          <w:szCs w:val="18"/>
        </w:rPr>
        <w:t xml:space="preserve"> возлагается на </w:t>
      </w:r>
      <w:r w:rsidRPr="007634E0">
        <w:rPr>
          <w:b/>
          <w:bCs/>
          <w:sz w:val="18"/>
          <w:szCs w:val="18"/>
        </w:rPr>
        <w:t>«Участника долевого строительства»</w:t>
      </w:r>
      <w:r w:rsidRPr="007634E0">
        <w:rPr>
          <w:sz w:val="18"/>
          <w:szCs w:val="18"/>
        </w:rPr>
        <w:t xml:space="preserve">. </w:t>
      </w:r>
    </w:p>
    <w:p w14:paraId="430CA07E" w14:textId="77777777" w:rsidR="00274471" w:rsidRPr="007634E0" w:rsidRDefault="00274471" w:rsidP="007A3138">
      <w:pPr>
        <w:pStyle w:val="19"/>
        <w:ind w:firstLine="709"/>
        <w:jc w:val="both"/>
        <w:rPr>
          <w:sz w:val="18"/>
          <w:szCs w:val="18"/>
        </w:rPr>
      </w:pPr>
      <w:r w:rsidRPr="007634E0">
        <w:rPr>
          <w:sz w:val="18"/>
          <w:szCs w:val="18"/>
        </w:rPr>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w:t>
      </w:r>
      <w:r w:rsidRPr="007634E0">
        <w:rPr>
          <w:b/>
          <w:bCs/>
          <w:sz w:val="18"/>
          <w:szCs w:val="18"/>
        </w:rPr>
        <w:t>«Участника долевого строительства»</w:t>
      </w:r>
      <w:r w:rsidRPr="007634E0">
        <w:rPr>
          <w:sz w:val="18"/>
          <w:szCs w:val="18"/>
        </w:rPr>
        <w:t>.</w:t>
      </w:r>
    </w:p>
    <w:p w14:paraId="5675D6E4" w14:textId="77777777" w:rsidR="00274471" w:rsidRPr="007634E0" w:rsidRDefault="00274471" w:rsidP="007A3138">
      <w:pPr>
        <w:pStyle w:val="19"/>
        <w:ind w:firstLine="709"/>
        <w:jc w:val="both"/>
        <w:rPr>
          <w:bCs/>
          <w:sz w:val="18"/>
          <w:szCs w:val="18"/>
        </w:rPr>
      </w:pPr>
      <w:r w:rsidRPr="007634E0">
        <w:rPr>
          <w:sz w:val="18"/>
          <w:szCs w:val="18"/>
        </w:rPr>
        <w:t>6.6.</w:t>
      </w:r>
      <w:r w:rsidRPr="007634E0">
        <w:rPr>
          <w:bCs/>
          <w:sz w:val="18"/>
          <w:szCs w:val="18"/>
        </w:rPr>
        <w:t xml:space="preserve"> За просрочку, необоснованный отказ/уклонение от подписания Акта приема-передачи </w:t>
      </w:r>
      <w:r w:rsidRPr="007634E0">
        <w:rPr>
          <w:b/>
          <w:bCs/>
          <w:sz w:val="18"/>
          <w:szCs w:val="18"/>
        </w:rPr>
        <w:t xml:space="preserve">«Участник долевого строительства» </w:t>
      </w:r>
      <w:r w:rsidRPr="007634E0">
        <w:rPr>
          <w:bCs/>
          <w:sz w:val="18"/>
          <w:szCs w:val="18"/>
        </w:rPr>
        <w:t xml:space="preserve">уплачивает </w:t>
      </w:r>
      <w:r w:rsidRPr="007634E0">
        <w:rPr>
          <w:b/>
          <w:bCs/>
          <w:sz w:val="18"/>
          <w:szCs w:val="18"/>
        </w:rPr>
        <w:t>«Застройщику»</w:t>
      </w:r>
      <w:r w:rsidRPr="007634E0">
        <w:rPr>
          <w:bCs/>
          <w:sz w:val="18"/>
          <w:szCs w:val="18"/>
        </w:rPr>
        <w:t xml:space="preserve">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w:t>
      </w:r>
    </w:p>
    <w:p w14:paraId="01C1CFDC" w14:textId="77777777" w:rsidR="00274471" w:rsidRPr="007634E0" w:rsidRDefault="00274471" w:rsidP="007A3138">
      <w:pPr>
        <w:pStyle w:val="19"/>
        <w:ind w:firstLine="709"/>
        <w:jc w:val="both"/>
        <w:rPr>
          <w:bCs/>
          <w:sz w:val="18"/>
          <w:szCs w:val="18"/>
        </w:rPr>
      </w:pPr>
      <w:r w:rsidRPr="007634E0">
        <w:rPr>
          <w:bCs/>
          <w:sz w:val="18"/>
          <w:szCs w:val="18"/>
        </w:rPr>
        <w:t xml:space="preserve">6.7. </w:t>
      </w:r>
      <w:r w:rsidRPr="007634E0">
        <w:rPr>
          <w:b/>
          <w:bCs/>
          <w:sz w:val="18"/>
          <w:szCs w:val="18"/>
        </w:rPr>
        <w:t>«Застройщик»</w:t>
      </w:r>
      <w:r w:rsidRPr="007634E0">
        <w:rPr>
          <w:bCs/>
          <w:sz w:val="18"/>
          <w:szCs w:val="18"/>
        </w:rPr>
        <w:t xml:space="preserve"> не несет установленной действующим законодательством Российской Федерации ответственности за нарушение сроков передачи Объекта </w:t>
      </w:r>
      <w:r w:rsidRPr="007634E0">
        <w:rPr>
          <w:b/>
          <w:bCs/>
          <w:sz w:val="18"/>
          <w:szCs w:val="18"/>
        </w:rPr>
        <w:t xml:space="preserve">«Участнику долевого строительства» </w:t>
      </w:r>
      <w:r w:rsidRPr="007634E0">
        <w:rPr>
          <w:bCs/>
          <w:sz w:val="18"/>
          <w:szCs w:val="18"/>
        </w:rPr>
        <w:t xml:space="preserve">если Акт приема-передачи не был подписан в установленный настоящим Договором срок в виду невнесения </w:t>
      </w:r>
      <w:r w:rsidRPr="007634E0">
        <w:rPr>
          <w:b/>
          <w:bCs/>
          <w:sz w:val="18"/>
          <w:szCs w:val="18"/>
        </w:rPr>
        <w:t>«Участником долевого строительства» к</w:t>
      </w:r>
      <w:r w:rsidRPr="007634E0">
        <w:rPr>
          <w:bCs/>
          <w:sz w:val="18"/>
          <w:szCs w:val="18"/>
        </w:rPr>
        <w:t xml:space="preserve"> установленному сроку передачи Объекта Цены договора в полном объеме.</w:t>
      </w:r>
    </w:p>
    <w:p w14:paraId="034FD509" w14:textId="77777777" w:rsidR="00274471" w:rsidRPr="007634E0" w:rsidRDefault="00274471" w:rsidP="007A3138">
      <w:pPr>
        <w:pStyle w:val="19"/>
        <w:ind w:firstLine="709"/>
        <w:jc w:val="both"/>
        <w:rPr>
          <w:bCs/>
          <w:sz w:val="18"/>
          <w:szCs w:val="18"/>
        </w:rPr>
      </w:pPr>
      <w:r w:rsidRPr="007634E0">
        <w:rPr>
          <w:bCs/>
          <w:sz w:val="18"/>
          <w:szCs w:val="18"/>
        </w:rPr>
        <w:t xml:space="preserve">6.8. </w:t>
      </w:r>
      <w:r w:rsidRPr="007634E0">
        <w:rPr>
          <w:b/>
          <w:bCs/>
          <w:sz w:val="18"/>
          <w:szCs w:val="18"/>
        </w:rPr>
        <w:t>«Застройщик»</w:t>
      </w:r>
      <w:r w:rsidRPr="007634E0">
        <w:rPr>
          <w:bCs/>
          <w:sz w:val="18"/>
          <w:szCs w:val="18"/>
        </w:rPr>
        <w:t xml:space="preserve"> не несет установленной действующим законодательством Российской Федерации ответственности за нарушение сроков передачи Объекта </w:t>
      </w:r>
      <w:r w:rsidRPr="007634E0">
        <w:rPr>
          <w:b/>
          <w:bCs/>
          <w:sz w:val="18"/>
          <w:szCs w:val="18"/>
        </w:rPr>
        <w:t xml:space="preserve">«Участнику долевого строительства» </w:t>
      </w:r>
      <w:r w:rsidRPr="007634E0">
        <w:rPr>
          <w:bCs/>
          <w:sz w:val="18"/>
          <w:szCs w:val="18"/>
        </w:rPr>
        <w:t xml:space="preserve">если Акт приема-передачи не был подписан в установленный законом и настоящим Договором срок вследствие нарушения </w:t>
      </w:r>
      <w:r w:rsidRPr="007634E0">
        <w:rPr>
          <w:b/>
          <w:bCs/>
          <w:sz w:val="18"/>
          <w:szCs w:val="18"/>
        </w:rPr>
        <w:t xml:space="preserve">«Участником долевого строительства» </w:t>
      </w:r>
      <w:r w:rsidRPr="007634E0">
        <w:rPr>
          <w:bCs/>
          <w:sz w:val="18"/>
          <w:szCs w:val="18"/>
        </w:rPr>
        <w:t xml:space="preserve">сроков приемки, установленных настоящим Договором и/или уклонения </w:t>
      </w:r>
      <w:r w:rsidRPr="007634E0">
        <w:rPr>
          <w:b/>
          <w:bCs/>
          <w:sz w:val="18"/>
          <w:szCs w:val="18"/>
        </w:rPr>
        <w:t xml:space="preserve">«Участника долевого строительства» </w:t>
      </w:r>
      <w:r w:rsidRPr="007634E0">
        <w:rPr>
          <w:bCs/>
          <w:sz w:val="18"/>
          <w:szCs w:val="18"/>
        </w:rPr>
        <w:t>от подписания Акта приема-передачи Объекта.</w:t>
      </w:r>
    </w:p>
    <w:p w14:paraId="511B6086" w14:textId="77777777" w:rsidR="00BD29BD" w:rsidRPr="007634E0" w:rsidRDefault="00BD29BD" w:rsidP="007A3138">
      <w:pPr>
        <w:pStyle w:val="19"/>
        <w:ind w:firstLine="709"/>
        <w:jc w:val="both"/>
        <w:rPr>
          <w:bCs/>
          <w:sz w:val="18"/>
          <w:szCs w:val="18"/>
        </w:rPr>
      </w:pPr>
      <w:r w:rsidRPr="007634E0">
        <w:rPr>
          <w:bCs/>
          <w:sz w:val="18"/>
          <w:szCs w:val="18"/>
        </w:rPr>
        <w:t xml:space="preserve">6.9. Застройщик не несет ответственности за изменение (ухудшение) качества Объекта,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 исключением ответственности, возникающей из гарантийных обязательств. </w:t>
      </w:r>
    </w:p>
    <w:p w14:paraId="194EEB63" w14:textId="75B6275A" w:rsidR="00BD29BD" w:rsidRPr="007634E0" w:rsidRDefault="00BD29BD"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6.10. При подписании Акта приема-передачи </w:t>
      </w:r>
      <w:r w:rsidRPr="007634E0">
        <w:rPr>
          <w:rFonts w:ascii="Times New Roman" w:hAnsi="Times New Roman" w:cs="Times New Roman"/>
          <w:b/>
          <w:sz w:val="18"/>
          <w:szCs w:val="18"/>
        </w:rPr>
        <w:t xml:space="preserve">«Участник долевого строительства» </w:t>
      </w:r>
      <w:r w:rsidRPr="007634E0">
        <w:rPr>
          <w:rFonts w:ascii="Times New Roman" w:hAnsi="Times New Roman" w:cs="Times New Roman"/>
          <w:sz w:val="18"/>
          <w:szCs w:val="18"/>
        </w:rPr>
        <w:t xml:space="preserve">утрачивает право на предъявления претензий к </w:t>
      </w:r>
      <w:r w:rsidRPr="007634E0">
        <w:rPr>
          <w:rFonts w:ascii="Times New Roman" w:hAnsi="Times New Roman" w:cs="Times New Roman"/>
          <w:b/>
          <w:sz w:val="18"/>
          <w:szCs w:val="18"/>
        </w:rPr>
        <w:t xml:space="preserve">«Застройщику», </w:t>
      </w:r>
      <w:r w:rsidRPr="007634E0">
        <w:rPr>
          <w:rFonts w:ascii="Times New Roman" w:hAnsi="Times New Roman" w:cs="Times New Roman"/>
          <w:sz w:val="18"/>
          <w:szCs w:val="18"/>
        </w:rPr>
        <w:t>за исключением недостатков, которые не могли быть обнаружены в момент приемки (скрытые недостатки).</w:t>
      </w:r>
    </w:p>
    <w:p w14:paraId="7A73DB9F" w14:textId="3758ACD2" w:rsidR="00274471" w:rsidRPr="007634E0" w:rsidRDefault="00274471"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6.1</w:t>
      </w:r>
      <w:r w:rsidR="00BD29BD" w:rsidRPr="007634E0">
        <w:rPr>
          <w:rFonts w:ascii="Times New Roman" w:hAnsi="Times New Roman" w:cs="Times New Roman"/>
          <w:sz w:val="18"/>
          <w:szCs w:val="18"/>
        </w:rPr>
        <w:t>1</w:t>
      </w:r>
      <w:r w:rsidRPr="007634E0">
        <w:rPr>
          <w:rFonts w:ascii="Times New Roman" w:hAnsi="Times New Roman" w:cs="Times New Roman"/>
          <w:sz w:val="18"/>
          <w:szCs w:val="18"/>
        </w:rPr>
        <w:t xml:space="preserve">. </w:t>
      </w:r>
      <w:r w:rsidR="001314F5" w:rsidRPr="007634E0">
        <w:rPr>
          <w:rFonts w:ascii="Times New Roman" w:hAnsi="Times New Roman" w:cs="Times New Roman"/>
          <w:b/>
          <w:bCs/>
          <w:sz w:val="18"/>
          <w:szCs w:val="18"/>
        </w:rPr>
        <w:t>«</w:t>
      </w:r>
      <w:r w:rsidRPr="007634E0">
        <w:rPr>
          <w:rFonts w:ascii="Times New Roman" w:hAnsi="Times New Roman" w:cs="Times New Roman"/>
          <w:b/>
          <w:bCs/>
          <w:sz w:val="18"/>
          <w:szCs w:val="18"/>
        </w:rPr>
        <w:t>Участник долевого строительства</w:t>
      </w:r>
      <w:r w:rsidR="001314F5"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w:t>
      </w:r>
      <w:r w:rsidR="001314F5" w:rsidRPr="007634E0">
        <w:rPr>
          <w:rFonts w:ascii="Times New Roman" w:hAnsi="Times New Roman" w:cs="Times New Roman"/>
          <w:b/>
          <w:bCs/>
          <w:sz w:val="18"/>
          <w:szCs w:val="18"/>
        </w:rPr>
        <w:t>«</w:t>
      </w:r>
      <w:r w:rsidRPr="007634E0">
        <w:rPr>
          <w:rFonts w:ascii="Times New Roman" w:hAnsi="Times New Roman" w:cs="Times New Roman"/>
          <w:b/>
          <w:bCs/>
          <w:sz w:val="18"/>
          <w:szCs w:val="18"/>
        </w:rPr>
        <w:t>Участником долевого строительства</w:t>
      </w:r>
      <w:r w:rsidR="001314F5"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и т.д.) в соответствии с положениями действующего законодательства Российской Федерации. В обязательства </w:t>
      </w:r>
      <w:r w:rsidR="00F44D0B" w:rsidRPr="007634E0">
        <w:rPr>
          <w:rFonts w:ascii="Times New Roman" w:hAnsi="Times New Roman" w:cs="Times New Roman"/>
          <w:b/>
          <w:bCs/>
          <w:sz w:val="18"/>
          <w:szCs w:val="18"/>
        </w:rPr>
        <w:t>«</w:t>
      </w:r>
      <w:r w:rsidRPr="007634E0">
        <w:rPr>
          <w:rFonts w:ascii="Times New Roman" w:hAnsi="Times New Roman" w:cs="Times New Roman"/>
          <w:b/>
          <w:bCs/>
          <w:sz w:val="18"/>
          <w:szCs w:val="18"/>
        </w:rPr>
        <w:t>Застройщика</w:t>
      </w:r>
      <w:r w:rsidR="00F44D0B"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по договору входит подключение </w:t>
      </w:r>
      <w:r w:rsidR="0024252D"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0024252D"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к сетям инженерного обеспечения в соответствии с техническими условиями, на подключение </w:t>
      </w:r>
      <w:r w:rsidR="0024252D" w:rsidRPr="007634E0">
        <w:rPr>
          <w:rFonts w:ascii="Times New Roman" w:hAnsi="Times New Roman" w:cs="Times New Roman"/>
          <w:b/>
          <w:bCs/>
          <w:sz w:val="18"/>
          <w:szCs w:val="18"/>
        </w:rPr>
        <w:t>«</w:t>
      </w:r>
      <w:r w:rsidRPr="007634E0">
        <w:rPr>
          <w:rFonts w:ascii="Times New Roman" w:hAnsi="Times New Roman" w:cs="Times New Roman"/>
          <w:b/>
          <w:bCs/>
          <w:sz w:val="18"/>
          <w:szCs w:val="18"/>
        </w:rPr>
        <w:t>Многоквартирного дома</w:t>
      </w:r>
      <w:r w:rsidR="0024252D"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к сетям инженерного обеспечения. Обеспечение поставки коммунальных ресурсов не входит в обязанности </w:t>
      </w:r>
      <w:r w:rsidR="00F44D0B" w:rsidRPr="007634E0">
        <w:rPr>
          <w:rFonts w:ascii="Times New Roman" w:hAnsi="Times New Roman" w:cs="Times New Roman"/>
          <w:b/>
          <w:bCs/>
          <w:sz w:val="18"/>
          <w:szCs w:val="18"/>
        </w:rPr>
        <w:t>«</w:t>
      </w:r>
      <w:r w:rsidRPr="007634E0">
        <w:rPr>
          <w:rFonts w:ascii="Times New Roman" w:hAnsi="Times New Roman" w:cs="Times New Roman"/>
          <w:b/>
          <w:bCs/>
          <w:sz w:val="18"/>
          <w:szCs w:val="18"/>
        </w:rPr>
        <w:t>Застройщика</w:t>
      </w:r>
      <w:r w:rsidR="00F44D0B"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w:t>
      </w:r>
      <w:r w:rsidR="001314F5" w:rsidRPr="007634E0">
        <w:rPr>
          <w:rFonts w:ascii="Times New Roman" w:hAnsi="Times New Roman" w:cs="Times New Roman"/>
          <w:b/>
          <w:bCs/>
          <w:sz w:val="18"/>
          <w:szCs w:val="18"/>
        </w:rPr>
        <w:t>«</w:t>
      </w:r>
      <w:r w:rsidRPr="007634E0">
        <w:rPr>
          <w:rFonts w:ascii="Times New Roman" w:hAnsi="Times New Roman" w:cs="Times New Roman"/>
          <w:b/>
          <w:bCs/>
          <w:sz w:val="18"/>
          <w:szCs w:val="18"/>
        </w:rPr>
        <w:t>Участника долевого строительства</w:t>
      </w:r>
      <w:r w:rsidR="001314F5"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от приемки Объекта долевого строительства. Поставка коммунального ресурса в Объекте долевого строительства может быть ограничена до заключения </w:t>
      </w:r>
      <w:r w:rsidR="001314F5" w:rsidRPr="007634E0">
        <w:rPr>
          <w:rFonts w:ascii="Times New Roman" w:hAnsi="Times New Roman" w:cs="Times New Roman"/>
          <w:b/>
          <w:bCs/>
          <w:sz w:val="18"/>
          <w:szCs w:val="18"/>
        </w:rPr>
        <w:t>«</w:t>
      </w:r>
      <w:r w:rsidRPr="007634E0">
        <w:rPr>
          <w:rFonts w:ascii="Times New Roman" w:hAnsi="Times New Roman" w:cs="Times New Roman"/>
          <w:b/>
          <w:bCs/>
          <w:sz w:val="18"/>
          <w:szCs w:val="18"/>
        </w:rPr>
        <w:t>Участником долевого строительства</w:t>
      </w:r>
      <w:r w:rsidR="001314F5" w:rsidRPr="007634E0">
        <w:rPr>
          <w:rFonts w:ascii="Times New Roman" w:hAnsi="Times New Roman" w:cs="Times New Roman"/>
          <w:b/>
          <w:bCs/>
          <w:sz w:val="18"/>
          <w:szCs w:val="18"/>
        </w:rPr>
        <w:t>»</w:t>
      </w:r>
      <w:r w:rsidRPr="007634E0">
        <w:rPr>
          <w:rFonts w:ascii="Times New Roman" w:hAnsi="Times New Roman" w:cs="Times New Roman"/>
          <w:sz w:val="18"/>
          <w:szCs w:val="18"/>
        </w:rPr>
        <w:t xml:space="preserve"> договора поставки соответствующего коммунального ресурса (договора энергоснабжения).</w:t>
      </w:r>
    </w:p>
    <w:p w14:paraId="4B51E61A" w14:textId="3BBDA893" w:rsidR="00BC272C" w:rsidRPr="007634E0" w:rsidRDefault="00BD29BD" w:rsidP="007A3138">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6.12.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1EB45170" w14:textId="77777777" w:rsidR="00BC272C" w:rsidRPr="007634E0" w:rsidRDefault="00BC272C" w:rsidP="00274471">
      <w:pPr>
        <w:pStyle w:val="Standard"/>
        <w:spacing w:after="0" w:line="240" w:lineRule="auto"/>
        <w:ind w:firstLine="709"/>
        <w:jc w:val="both"/>
        <w:rPr>
          <w:rFonts w:ascii="Times New Roman" w:hAnsi="Times New Roman" w:cs="Times New Roman"/>
          <w:sz w:val="18"/>
          <w:szCs w:val="18"/>
        </w:rPr>
      </w:pPr>
    </w:p>
    <w:p w14:paraId="49BD648A" w14:textId="590049E5" w:rsidR="00274471" w:rsidRPr="007634E0" w:rsidRDefault="00A23111" w:rsidP="003C6B2C">
      <w:pPr>
        <w:pStyle w:val="Standard"/>
        <w:spacing w:before="60" w:after="6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 xml:space="preserve">7. </w:t>
      </w:r>
      <w:r w:rsidR="00274471" w:rsidRPr="007634E0">
        <w:rPr>
          <w:rFonts w:ascii="Times New Roman" w:hAnsi="Times New Roman" w:cs="Times New Roman"/>
          <w:b/>
          <w:bCs/>
          <w:sz w:val="18"/>
          <w:szCs w:val="18"/>
        </w:rPr>
        <w:t>ГАРАНТИИ КАЧЕСТВА</w:t>
      </w:r>
    </w:p>
    <w:p w14:paraId="58574BEC" w14:textId="77777777" w:rsidR="00BD29BD" w:rsidRPr="007634E0" w:rsidRDefault="00BD29BD" w:rsidP="00BD29BD">
      <w:pPr>
        <w:pStyle w:val="Standard"/>
        <w:spacing w:after="0" w:line="240" w:lineRule="auto"/>
        <w:ind w:firstLine="709"/>
        <w:jc w:val="both"/>
        <w:rPr>
          <w:rFonts w:ascii="Times New Roman" w:hAnsi="Times New Roman" w:cs="Times New Roman"/>
          <w:b/>
          <w:sz w:val="18"/>
          <w:szCs w:val="18"/>
        </w:rPr>
      </w:pPr>
      <w:r w:rsidRPr="007634E0">
        <w:rPr>
          <w:rFonts w:ascii="Times New Roman" w:hAnsi="Times New Roman" w:cs="Times New Roman"/>
          <w:sz w:val="18"/>
          <w:szCs w:val="18"/>
        </w:rPr>
        <w:t>7.1.</w:t>
      </w:r>
      <w:r w:rsidRPr="007634E0">
        <w:rPr>
          <w:rFonts w:ascii="Times New Roman" w:hAnsi="Times New Roman" w:cs="Times New Roman"/>
          <w:b/>
          <w:sz w:val="18"/>
          <w:szCs w:val="18"/>
        </w:rPr>
        <w:t xml:space="preserve"> </w:t>
      </w:r>
      <w:r w:rsidRPr="007634E0">
        <w:rPr>
          <w:rFonts w:ascii="Times New Roman" w:hAnsi="Times New Roman" w:cs="Times New Roman"/>
          <w:bCs/>
          <w:sz w:val="18"/>
          <w:szCs w:val="18"/>
        </w:rPr>
        <w:t>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Pr="007634E0">
        <w:rPr>
          <w:rFonts w:ascii="Times New Roman" w:hAnsi="Times New Roman" w:cs="Times New Roman"/>
          <w:b/>
          <w:sz w:val="18"/>
          <w:szCs w:val="18"/>
        </w:rPr>
        <w:t xml:space="preserve"> </w:t>
      </w:r>
    </w:p>
    <w:p w14:paraId="28087873" w14:textId="77777777" w:rsidR="00BD29BD" w:rsidRPr="007634E0" w:rsidRDefault="00BD29BD" w:rsidP="00BD29BD">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Cs/>
          <w:sz w:val="18"/>
          <w:szCs w:val="18"/>
        </w:rPr>
        <w:t>В связи с чем</w:t>
      </w:r>
      <w:r w:rsidRPr="007634E0">
        <w:rPr>
          <w:rFonts w:ascii="Times New Roman" w:hAnsi="Times New Roman" w:cs="Times New Roman"/>
          <w:b/>
          <w:sz w:val="18"/>
          <w:szCs w:val="18"/>
        </w:rPr>
        <w:t xml:space="preserve"> «Участнику долевого строительства»</w:t>
      </w:r>
      <w:r w:rsidRPr="007634E0">
        <w:rPr>
          <w:rFonts w:ascii="Times New Roman" w:hAnsi="Times New Roman" w:cs="Times New Roman"/>
          <w:sz w:val="18"/>
          <w:szCs w:val="18"/>
        </w:rPr>
        <w:t xml:space="preserve"> передается </w:t>
      </w:r>
      <w:r w:rsidRPr="007634E0">
        <w:rPr>
          <w:rFonts w:ascii="Times New Roman" w:hAnsi="Times New Roman" w:cs="Times New Roman"/>
          <w:b/>
          <w:sz w:val="18"/>
          <w:szCs w:val="18"/>
        </w:rPr>
        <w:t>«Объект долевого строительства»,</w:t>
      </w:r>
      <w:r w:rsidRPr="007634E0">
        <w:rPr>
          <w:rFonts w:ascii="Times New Roman" w:hAnsi="Times New Roman" w:cs="Times New Roman"/>
          <w:sz w:val="18"/>
          <w:szCs w:val="18"/>
        </w:rPr>
        <w:t xml:space="preserve">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79C4AE9" w14:textId="77777777" w:rsidR="00587F9E" w:rsidRPr="007634E0" w:rsidRDefault="00587F9E" w:rsidP="00587F9E">
      <w:pPr>
        <w:pStyle w:val="Standard"/>
        <w:spacing w:after="0" w:line="240" w:lineRule="auto"/>
        <w:ind w:firstLine="709"/>
        <w:jc w:val="both"/>
        <w:rPr>
          <w:rFonts w:ascii="Times New Roman" w:hAnsi="Times New Roman" w:cs="Times New Roman"/>
          <w:b/>
          <w:sz w:val="18"/>
          <w:szCs w:val="18"/>
        </w:rPr>
      </w:pPr>
      <w:bookmarkStart w:id="6" w:name="_Hlk191911734"/>
      <w:r w:rsidRPr="007634E0">
        <w:rPr>
          <w:rFonts w:ascii="Times New Roman" w:hAnsi="Times New Roman" w:cs="Times New Roman"/>
          <w:sz w:val="18"/>
          <w:szCs w:val="18"/>
        </w:rPr>
        <w:t xml:space="preserve">7.2. Гарантийный срок на </w:t>
      </w:r>
      <w:r w:rsidRPr="007634E0">
        <w:rPr>
          <w:rFonts w:ascii="Times New Roman" w:hAnsi="Times New Roman" w:cs="Times New Roman"/>
          <w:b/>
          <w:sz w:val="18"/>
          <w:szCs w:val="18"/>
        </w:rPr>
        <w:t xml:space="preserve">«Объект долевого строительства», </w:t>
      </w:r>
      <w:r w:rsidRPr="007634E0">
        <w:rPr>
          <w:rFonts w:ascii="Times New Roman" w:hAnsi="Times New Roman" w:cs="Times New Roman"/>
          <w:bCs/>
          <w:sz w:val="18"/>
          <w:szCs w:val="18"/>
        </w:rPr>
        <w:t>за исключением технологического и инженерного оборудования, входящего в состав такого объекта долевого строительства</w:t>
      </w:r>
      <w:r w:rsidRPr="007634E0">
        <w:rPr>
          <w:rFonts w:ascii="Times New Roman" w:hAnsi="Times New Roman" w:cs="Times New Roman"/>
          <w:sz w:val="18"/>
          <w:szCs w:val="18"/>
        </w:rPr>
        <w:t>,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3 (три) года, если иное не установлено Договором. Указанный гарантийный срок исчисляется со дня передачи «</w:t>
      </w:r>
      <w:r w:rsidRPr="007634E0">
        <w:rPr>
          <w:rFonts w:ascii="Times New Roman" w:hAnsi="Times New Roman" w:cs="Times New Roman"/>
          <w:b/>
          <w:sz w:val="18"/>
          <w:szCs w:val="18"/>
        </w:rPr>
        <w:t xml:space="preserve">Объекта долевого строительства» </w:t>
      </w:r>
      <w:r w:rsidRPr="007634E0">
        <w:rPr>
          <w:rFonts w:ascii="Times New Roman" w:hAnsi="Times New Roman" w:cs="Times New Roman"/>
          <w:sz w:val="18"/>
          <w:szCs w:val="18"/>
        </w:rPr>
        <w:t>участнику долевого строительства, за исключением технологического и инженерного оборудования, входящего в состав такого «Объекта долевого строительства», если иное не предусмотрено Договором.</w:t>
      </w:r>
      <w:r w:rsidRPr="007634E0">
        <w:rPr>
          <w:rFonts w:ascii="Times New Roman" w:hAnsi="Times New Roman" w:cs="Times New Roman"/>
          <w:b/>
          <w:sz w:val="18"/>
          <w:szCs w:val="18"/>
        </w:rPr>
        <w:t xml:space="preserve"> </w:t>
      </w:r>
    </w:p>
    <w:p w14:paraId="01F2975A" w14:textId="77777777" w:rsidR="00587F9E" w:rsidRPr="007634E0" w:rsidRDefault="00587F9E" w:rsidP="00587F9E">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7.2.1. Гарантийный срок на технологическое и инженерное оборудование, входящее в состав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составляет 3 (три) года при условии соблюдения правил эксплуатации технологического и инженерного оборудования </w:t>
      </w:r>
      <w:r w:rsidRPr="007634E0">
        <w:rPr>
          <w:rFonts w:ascii="Times New Roman" w:hAnsi="Times New Roman" w:cs="Times New Roman"/>
          <w:b/>
          <w:bCs/>
          <w:sz w:val="18"/>
          <w:szCs w:val="18"/>
        </w:rPr>
        <w:t>«Участником долевого строительства»</w:t>
      </w:r>
      <w:r w:rsidRPr="007634E0">
        <w:rPr>
          <w:rFonts w:ascii="Times New Roman" w:hAnsi="Times New Roman" w:cs="Times New Roman"/>
          <w:sz w:val="18"/>
          <w:szCs w:val="18"/>
        </w:rPr>
        <w:t xml:space="preserve">. Указанный гарантийный срок исчисляется со дня передачи Объекта долевого строительства </w:t>
      </w:r>
      <w:r w:rsidRPr="007634E0">
        <w:rPr>
          <w:rFonts w:ascii="Times New Roman" w:hAnsi="Times New Roman" w:cs="Times New Roman"/>
          <w:b/>
          <w:bCs/>
          <w:sz w:val="18"/>
          <w:szCs w:val="18"/>
        </w:rPr>
        <w:t>«Участнику долевого строительства»</w:t>
      </w:r>
      <w:r w:rsidRPr="007634E0">
        <w:rPr>
          <w:rFonts w:ascii="Times New Roman" w:hAnsi="Times New Roman" w:cs="Times New Roman"/>
          <w:sz w:val="18"/>
          <w:szCs w:val="18"/>
        </w:rPr>
        <w:t xml:space="preserve"> по первому передаточному акту. </w:t>
      </w:r>
    </w:p>
    <w:p w14:paraId="52A50ED7" w14:textId="77777777" w:rsidR="00587F9E" w:rsidRPr="007634E0" w:rsidRDefault="00587F9E" w:rsidP="00587F9E">
      <w:pPr>
        <w:pStyle w:val="Standard"/>
        <w:spacing w:after="0" w:line="240" w:lineRule="auto"/>
        <w:ind w:firstLine="709"/>
        <w:jc w:val="both"/>
        <w:rPr>
          <w:rFonts w:ascii="Times New Roman" w:hAnsi="Times New Roman" w:cs="Times New Roman"/>
          <w:b/>
          <w:bCs/>
          <w:sz w:val="18"/>
          <w:szCs w:val="18"/>
        </w:rPr>
      </w:pPr>
      <w:r w:rsidRPr="007634E0">
        <w:rPr>
          <w:rFonts w:ascii="Times New Roman" w:hAnsi="Times New Roman" w:cs="Times New Roman"/>
          <w:sz w:val="18"/>
          <w:szCs w:val="18"/>
        </w:rPr>
        <w:t xml:space="preserve">7.2.2. Гарантийный срок на результат производства отделочных работ на </w:t>
      </w:r>
      <w:r w:rsidRPr="007634E0">
        <w:rPr>
          <w:rFonts w:ascii="Times New Roman" w:hAnsi="Times New Roman" w:cs="Times New Roman"/>
          <w:b/>
          <w:bCs/>
          <w:sz w:val="18"/>
          <w:szCs w:val="18"/>
        </w:rPr>
        <w:t xml:space="preserve">«Объекте долевого строительства» </w:t>
      </w:r>
      <w:r w:rsidRPr="007634E0">
        <w:rPr>
          <w:rFonts w:ascii="Times New Roman" w:hAnsi="Times New Roman" w:cs="Times New Roman"/>
          <w:sz w:val="18"/>
          <w:szCs w:val="18"/>
        </w:rPr>
        <w:t xml:space="preserve">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w:t>
      </w:r>
      <w:r w:rsidRPr="007634E0">
        <w:rPr>
          <w:rFonts w:ascii="Times New Roman" w:hAnsi="Times New Roman" w:cs="Times New Roman"/>
          <w:b/>
          <w:bCs/>
          <w:sz w:val="18"/>
          <w:szCs w:val="18"/>
        </w:rPr>
        <w:t xml:space="preserve">«Объекта долевого строительства» </w:t>
      </w:r>
      <w:r w:rsidRPr="007634E0">
        <w:rPr>
          <w:rFonts w:ascii="Times New Roman" w:hAnsi="Times New Roman" w:cs="Times New Roman"/>
          <w:sz w:val="18"/>
          <w:szCs w:val="18"/>
        </w:rPr>
        <w:t>участнику долевого строительства.</w:t>
      </w:r>
    </w:p>
    <w:bookmarkEnd w:id="6"/>
    <w:p w14:paraId="14553D1B"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7.3.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вправе предъявить </w:t>
      </w:r>
      <w:r w:rsidRPr="007634E0">
        <w:rPr>
          <w:rFonts w:ascii="Times New Roman" w:hAnsi="Times New Roman" w:cs="Times New Roman"/>
          <w:b/>
          <w:sz w:val="18"/>
          <w:szCs w:val="18"/>
        </w:rPr>
        <w:t>«Застройщику»</w:t>
      </w:r>
      <w:r w:rsidRPr="007634E0">
        <w:rPr>
          <w:rFonts w:ascii="Times New Roman" w:hAnsi="Times New Roman" w:cs="Times New Roman"/>
          <w:sz w:val="18"/>
          <w:szCs w:val="18"/>
        </w:rPr>
        <w:t xml:space="preserve"> требования в связи с ненадлежащим качеством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а также технологического и инженерного оборудования </w:t>
      </w:r>
      <w:r w:rsidRPr="007634E0">
        <w:rPr>
          <w:rFonts w:ascii="Times New Roman" w:hAnsi="Times New Roman" w:cs="Times New Roman"/>
          <w:b/>
          <w:sz w:val="18"/>
          <w:szCs w:val="18"/>
        </w:rPr>
        <w:t>«Объекта долевого строительства</w:t>
      </w:r>
      <w:r w:rsidRPr="007634E0">
        <w:rPr>
          <w:rFonts w:ascii="Times New Roman" w:hAnsi="Times New Roman" w:cs="Times New Roman"/>
          <w:sz w:val="18"/>
          <w:szCs w:val="18"/>
        </w:rPr>
        <w:t xml:space="preserve">» при условии, если такое ненадлежащее качество выявлено в течение гарантийного срока и не обусловлено естественным износом. </w:t>
      </w:r>
      <w:r w:rsidRPr="007634E0">
        <w:rPr>
          <w:rFonts w:ascii="Times New Roman" w:hAnsi="Times New Roman" w:cs="Times New Roman"/>
          <w:b/>
          <w:sz w:val="18"/>
          <w:szCs w:val="18"/>
        </w:rPr>
        <w:t>«Застройщик»</w:t>
      </w:r>
      <w:r w:rsidRPr="007634E0">
        <w:rPr>
          <w:rFonts w:ascii="Times New Roman" w:hAnsi="Times New Roman" w:cs="Times New Roman"/>
          <w:sz w:val="18"/>
          <w:szCs w:val="18"/>
        </w:rPr>
        <w:t xml:space="preserve"> обязан рассмотреть требования </w:t>
      </w:r>
      <w:r w:rsidRPr="007634E0">
        <w:rPr>
          <w:rFonts w:ascii="Times New Roman" w:hAnsi="Times New Roman" w:cs="Times New Roman"/>
          <w:b/>
          <w:sz w:val="18"/>
          <w:szCs w:val="18"/>
        </w:rPr>
        <w:t>«Участника долевого строительства»</w:t>
      </w:r>
      <w:r w:rsidRPr="007634E0">
        <w:rPr>
          <w:rFonts w:ascii="Times New Roman" w:hAnsi="Times New Roman" w:cs="Times New Roman"/>
          <w:sz w:val="18"/>
          <w:szCs w:val="18"/>
        </w:rPr>
        <w:t xml:space="preserve"> в течение 10 (десяти) рабочих дней с момента их получения, согласовать с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дату для выхода на </w:t>
      </w:r>
      <w:r w:rsidRPr="007634E0">
        <w:rPr>
          <w:rFonts w:ascii="Times New Roman" w:hAnsi="Times New Roman" w:cs="Times New Roman"/>
          <w:b/>
          <w:sz w:val="18"/>
          <w:szCs w:val="18"/>
        </w:rPr>
        <w:t>«Объект долевого строительства»</w:t>
      </w:r>
      <w:r w:rsidRPr="007634E0">
        <w:rPr>
          <w:rFonts w:ascii="Times New Roman" w:hAnsi="Times New Roman" w:cs="Times New Roman"/>
          <w:sz w:val="18"/>
          <w:szCs w:val="18"/>
        </w:rPr>
        <w:t xml:space="preserve">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15ED02" w14:textId="40356A49" w:rsidR="00AA5DAA" w:rsidRPr="007634E0" w:rsidRDefault="00274471" w:rsidP="00A23111">
      <w:pPr>
        <w:pStyle w:val="19"/>
        <w:ind w:firstLine="709"/>
        <w:jc w:val="both"/>
        <w:rPr>
          <w:sz w:val="18"/>
          <w:szCs w:val="18"/>
        </w:rPr>
      </w:pPr>
      <w:r w:rsidRPr="007634E0">
        <w:rPr>
          <w:sz w:val="18"/>
          <w:szCs w:val="18"/>
        </w:rPr>
        <w:lastRenderedPageBreak/>
        <w:t xml:space="preserve">7.4. </w:t>
      </w:r>
      <w:r w:rsidRPr="007634E0">
        <w:rPr>
          <w:b/>
          <w:sz w:val="18"/>
          <w:szCs w:val="18"/>
        </w:rPr>
        <w:t>«Застройщик»</w:t>
      </w:r>
      <w:r w:rsidRPr="007634E0">
        <w:rPr>
          <w:sz w:val="18"/>
          <w:szCs w:val="18"/>
        </w:rPr>
        <w:t xml:space="preserve"> не несет ответственности за недостатки (дефекты) </w:t>
      </w:r>
      <w:r w:rsidRPr="007634E0">
        <w:rPr>
          <w:b/>
          <w:sz w:val="18"/>
          <w:szCs w:val="18"/>
        </w:rPr>
        <w:t>«Объекта долевого строительства»,</w:t>
      </w:r>
      <w:r w:rsidRPr="007634E0">
        <w:rPr>
          <w:sz w:val="18"/>
          <w:szCs w:val="18"/>
        </w:rPr>
        <w:t xml:space="preserve">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w:t>
      </w:r>
      <w:r w:rsidRPr="007634E0">
        <w:rPr>
          <w:b/>
          <w:sz w:val="18"/>
          <w:szCs w:val="18"/>
        </w:rPr>
        <w:t>«Объекта долевого строительства»</w:t>
      </w:r>
      <w:r w:rsidRPr="007634E0">
        <w:rPr>
          <w:sz w:val="18"/>
          <w:szCs w:val="18"/>
        </w:rPr>
        <w:t xml:space="preserve"> и его частей (в том числе технологического и инженерного оборудования) или вследствие нарушения </w:t>
      </w:r>
      <w:r w:rsidRPr="007634E0">
        <w:rPr>
          <w:b/>
          <w:sz w:val="18"/>
          <w:szCs w:val="18"/>
        </w:rPr>
        <w:t>«Участником долевого строительства»</w:t>
      </w:r>
      <w:r w:rsidRPr="007634E0">
        <w:rPr>
          <w:sz w:val="18"/>
          <w:szCs w:val="18"/>
        </w:rPr>
        <w:t xml:space="preserve"> технических правил, регламентов и других норм, стандартов или инструкций при эксплуатации </w:t>
      </w:r>
      <w:r w:rsidRPr="007634E0">
        <w:rPr>
          <w:b/>
          <w:sz w:val="18"/>
          <w:szCs w:val="18"/>
        </w:rPr>
        <w:t>«Объекта долевого строительства»</w:t>
      </w:r>
      <w:r w:rsidRPr="007634E0">
        <w:rPr>
          <w:sz w:val="18"/>
          <w:szCs w:val="18"/>
        </w:rPr>
        <w:t xml:space="preserve"> (в том числе оборудования)</w:t>
      </w:r>
      <w:r w:rsidRPr="007634E0">
        <w:rPr>
          <w:kern w:val="2"/>
          <w:sz w:val="18"/>
          <w:szCs w:val="18"/>
          <w:lang w:eastAsia="en-US"/>
        </w:rPr>
        <w:t xml:space="preserve"> либо вследствие его ненадлежащего ремонта, проведенного </w:t>
      </w:r>
      <w:r w:rsidR="001314F5" w:rsidRPr="007634E0">
        <w:rPr>
          <w:b/>
          <w:bCs/>
          <w:kern w:val="2"/>
          <w:sz w:val="18"/>
          <w:szCs w:val="18"/>
          <w:lang w:eastAsia="en-US"/>
        </w:rPr>
        <w:t>«</w:t>
      </w:r>
      <w:r w:rsidRPr="007634E0">
        <w:rPr>
          <w:b/>
          <w:bCs/>
          <w:kern w:val="2"/>
          <w:sz w:val="18"/>
          <w:szCs w:val="18"/>
          <w:lang w:eastAsia="en-US"/>
        </w:rPr>
        <w:t>Участником долевого строительства</w:t>
      </w:r>
      <w:r w:rsidR="001314F5" w:rsidRPr="007634E0">
        <w:rPr>
          <w:b/>
          <w:bCs/>
          <w:kern w:val="2"/>
          <w:sz w:val="18"/>
          <w:szCs w:val="18"/>
          <w:lang w:eastAsia="en-US"/>
        </w:rPr>
        <w:t>»</w:t>
      </w:r>
      <w:r w:rsidRPr="007634E0">
        <w:rPr>
          <w:kern w:val="2"/>
          <w:sz w:val="18"/>
          <w:szCs w:val="18"/>
          <w:lang w:eastAsia="en-US"/>
        </w:rPr>
        <w:t xml:space="preserve"> и/или привлеченными им третьими лицами.</w:t>
      </w:r>
      <w:r w:rsidRPr="007634E0">
        <w:rPr>
          <w:sz w:val="18"/>
          <w:szCs w:val="18"/>
        </w:rPr>
        <w:t xml:space="preserve"> </w:t>
      </w:r>
    </w:p>
    <w:p w14:paraId="5532220B" w14:textId="73EFD1EC" w:rsidR="00274471" w:rsidRPr="007634E0" w:rsidRDefault="00A23111" w:rsidP="00A23111">
      <w:pPr>
        <w:pStyle w:val="Standard"/>
        <w:spacing w:before="60" w:after="6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 xml:space="preserve">8. </w:t>
      </w:r>
      <w:r w:rsidR="00274471" w:rsidRPr="007634E0">
        <w:rPr>
          <w:rFonts w:ascii="Times New Roman" w:hAnsi="Times New Roman" w:cs="Times New Roman"/>
          <w:b/>
          <w:bCs/>
          <w:sz w:val="18"/>
          <w:szCs w:val="18"/>
        </w:rPr>
        <w:t>УСТУПКА ПРАВ ТРЕБОВАНИЙ ПО ДОГОВОРУ</w:t>
      </w:r>
    </w:p>
    <w:p w14:paraId="103BB66A" w14:textId="77777777" w:rsidR="00BD29BD" w:rsidRPr="007634E0" w:rsidRDefault="00BD29BD" w:rsidP="00BD29BD">
      <w:pPr>
        <w:pStyle w:val="Standard"/>
        <w:tabs>
          <w:tab w:val="left" w:pos="993"/>
        </w:tabs>
        <w:spacing w:after="0" w:line="240" w:lineRule="auto"/>
        <w:ind w:firstLine="709"/>
        <w:jc w:val="both"/>
        <w:rPr>
          <w:rFonts w:ascii="Times New Roman" w:hAnsi="Times New Roman" w:cs="Times New Roman"/>
          <w:kern w:val="18"/>
          <w:sz w:val="18"/>
          <w:szCs w:val="18"/>
        </w:rPr>
      </w:pPr>
      <w:r w:rsidRPr="007634E0">
        <w:rPr>
          <w:rFonts w:ascii="Times New Roman" w:hAnsi="Times New Roman" w:cs="Times New Roman"/>
          <w:kern w:val="18"/>
          <w:sz w:val="18"/>
          <w:szCs w:val="18"/>
        </w:rPr>
        <w:t xml:space="preserve">8.1. При условии полной оплаты в отношении каждой конкретной квартиры, </w:t>
      </w:r>
      <w:r w:rsidRPr="007634E0">
        <w:rPr>
          <w:rFonts w:ascii="Times New Roman" w:hAnsi="Times New Roman" w:cs="Times New Roman"/>
          <w:b/>
          <w:bCs/>
          <w:kern w:val="18"/>
          <w:sz w:val="18"/>
          <w:szCs w:val="18"/>
        </w:rPr>
        <w:t>«Участник долевого строительства»</w:t>
      </w:r>
      <w:r w:rsidRPr="007634E0">
        <w:rPr>
          <w:rFonts w:ascii="Times New Roman" w:hAnsi="Times New Roman" w:cs="Times New Roman"/>
          <w:kern w:val="18"/>
          <w:sz w:val="18"/>
          <w:szCs w:val="18"/>
        </w:rPr>
        <w:t xml:space="preserve"> вправе передать (уступить) свои права по такой квартире полностью либо в части третьим лицам только с предварительного письменного согласия </w:t>
      </w:r>
      <w:r w:rsidRPr="007634E0">
        <w:rPr>
          <w:rFonts w:ascii="Times New Roman" w:hAnsi="Times New Roman" w:cs="Times New Roman"/>
          <w:b/>
          <w:bCs/>
          <w:kern w:val="18"/>
          <w:sz w:val="18"/>
          <w:szCs w:val="18"/>
        </w:rPr>
        <w:t>«Застройщика»</w:t>
      </w:r>
      <w:r w:rsidRPr="007634E0">
        <w:rPr>
          <w:rFonts w:ascii="Times New Roman" w:hAnsi="Times New Roman" w:cs="Times New Roman"/>
          <w:kern w:val="18"/>
          <w:sz w:val="18"/>
          <w:szCs w:val="18"/>
        </w:rPr>
        <w:t xml:space="preserve"> и Банка. </w:t>
      </w:r>
    </w:p>
    <w:p w14:paraId="5DD1C8E3" w14:textId="77777777" w:rsidR="00BD29BD" w:rsidRPr="007634E0" w:rsidRDefault="00BD29BD" w:rsidP="00BD29BD">
      <w:pPr>
        <w:pStyle w:val="Standard"/>
        <w:tabs>
          <w:tab w:val="left" w:pos="993"/>
        </w:tabs>
        <w:spacing w:after="0" w:line="240" w:lineRule="auto"/>
        <w:ind w:firstLine="709"/>
        <w:jc w:val="both"/>
        <w:rPr>
          <w:rFonts w:ascii="Times New Roman" w:hAnsi="Times New Roman" w:cs="Times New Roman"/>
          <w:kern w:val="18"/>
          <w:sz w:val="18"/>
          <w:szCs w:val="18"/>
        </w:rPr>
      </w:pPr>
      <w:r w:rsidRPr="007634E0">
        <w:rPr>
          <w:rFonts w:ascii="Times New Roman" w:hAnsi="Times New Roman" w:cs="Times New Roman"/>
          <w:kern w:val="18"/>
          <w:sz w:val="18"/>
          <w:szCs w:val="18"/>
        </w:rPr>
        <w:t xml:space="preserve">Уступка права требования допускается только до момента передачи Объекта строительства </w:t>
      </w:r>
      <w:r w:rsidRPr="007634E0">
        <w:rPr>
          <w:rFonts w:ascii="Times New Roman" w:hAnsi="Times New Roman" w:cs="Times New Roman"/>
          <w:b/>
          <w:bCs/>
          <w:kern w:val="18"/>
          <w:sz w:val="18"/>
          <w:szCs w:val="18"/>
        </w:rPr>
        <w:t>«Участнику долевого строительства»</w:t>
      </w:r>
      <w:r w:rsidRPr="007634E0">
        <w:rPr>
          <w:rFonts w:ascii="Times New Roman" w:hAnsi="Times New Roman" w:cs="Times New Roman"/>
          <w:kern w:val="18"/>
          <w:sz w:val="18"/>
          <w:szCs w:val="18"/>
        </w:rPr>
        <w:t xml:space="preserve"> и подписания Акта приема-передачи Объекта либо до момента оформления и направления Одностороннего акта приема-передачи </w:t>
      </w:r>
      <w:r w:rsidRPr="007634E0">
        <w:rPr>
          <w:rFonts w:ascii="Times New Roman" w:hAnsi="Times New Roman" w:cs="Times New Roman"/>
          <w:b/>
          <w:bCs/>
          <w:kern w:val="18"/>
          <w:sz w:val="18"/>
          <w:szCs w:val="18"/>
        </w:rPr>
        <w:t>«Участнику долевого строительства»</w:t>
      </w:r>
      <w:r w:rsidRPr="007634E0">
        <w:rPr>
          <w:rFonts w:ascii="Times New Roman" w:hAnsi="Times New Roman" w:cs="Times New Roman"/>
          <w:kern w:val="18"/>
          <w:sz w:val="18"/>
          <w:szCs w:val="18"/>
        </w:rPr>
        <w:t>, в порядке и на условиях определенных Законом № 214-ФЗ.</w:t>
      </w:r>
    </w:p>
    <w:p w14:paraId="54149823" w14:textId="77777777" w:rsidR="00BD29BD" w:rsidRPr="007634E0" w:rsidRDefault="00BD29BD" w:rsidP="00BD29BD">
      <w:pPr>
        <w:pStyle w:val="Standard"/>
        <w:spacing w:after="0" w:line="240" w:lineRule="auto"/>
        <w:ind w:firstLine="709"/>
        <w:jc w:val="both"/>
        <w:rPr>
          <w:rFonts w:ascii="Times New Roman" w:hAnsi="Times New Roman" w:cs="Times New Roman"/>
          <w:kern w:val="18"/>
          <w:sz w:val="18"/>
          <w:szCs w:val="18"/>
        </w:rPr>
      </w:pPr>
      <w:r w:rsidRPr="007634E0">
        <w:rPr>
          <w:rFonts w:ascii="Times New Roman" w:hAnsi="Times New Roman" w:cs="Times New Roman"/>
          <w:kern w:val="18"/>
          <w:sz w:val="18"/>
          <w:szCs w:val="18"/>
        </w:rPr>
        <w:t xml:space="preserve">8.2. Объем, условия и момент перехода уступаемых прав требований от </w:t>
      </w:r>
      <w:r w:rsidRPr="007634E0">
        <w:rPr>
          <w:rFonts w:ascii="Times New Roman" w:hAnsi="Times New Roman" w:cs="Times New Roman"/>
          <w:b/>
          <w:kern w:val="18"/>
          <w:sz w:val="18"/>
          <w:szCs w:val="18"/>
        </w:rPr>
        <w:t xml:space="preserve">«Участника долевого строительства» </w:t>
      </w:r>
      <w:r w:rsidRPr="007634E0">
        <w:rPr>
          <w:rFonts w:ascii="Times New Roman" w:hAnsi="Times New Roman" w:cs="Times New Roman"/>
          <w:kern w:val="18"/>
          <w:sz w:val="18"/>
          <w:szCs w:val="18"/>
        </w:rPr>
        <w:t xml:space="preserve">к новому </w:t>
      </w:r>
      <w:r w:rsidRPr="007634E0">
        <w:rPr>
          <w:rFonts w:ascii="Times New Roman" w:hAnsi="Times New Roman" w:cs="Times New Roman"/>
          <w:b/>
          <w:kern w:val="18"/>
          <w:sz w:val="18"/>
          <w:szCs w:val="18"/>
        </w:rPr>
        <w:t>«Участнику долевого строительства»</w:t>
      </w:r>
      <w:r w:rsidRPr="007634E0">
        <w:rPr>
          <w:rFonts w:ascii="Times New Roman" w:hAnsi="Times New Roman" w:cs="Times New Roman"/>
          <w:kern w:val="18"/>
          <w:sz w:val="18"/>
          <w:szCs w:val="18"/>
        </w:rPr>
        <w:t xml:space="preserve"> определяется в Договоре уступки прав требований.</w:t>
      </w:r>
    </w:p>
    <w:p w14:paraId="351D513B" w14:textId="77777777" w:rsidR="00BD29BD" w:rsidRPr="007634E0" w:rsidRDefault="00BD29BD" w:rsidP="00BD29BD">
      <w:pPr>
        <w:pStyle w:val="Standard"/>
        <w:spacing w:after="0" w:line="240" w:lineRule="auto"/>
        <w:ind w:firstLine="709"/>
        <w:jc w:val="both"/>
        <w:rPr>
          <w:rFonts w:ascii="Times New Roman" w:hAnsi="Times New Roman" w:cs="Times New Roman"/>
          <w:kern w:val="18"/>
          <w:sz w:val="18"/>
          <w:szCs w:val="18"/>
        </w:rPr>
      </w:pPr>
      <w:r w:rsidRPr="007634E0">
        <w:rPr>
          <w:rFonts w:ascii="Times New Roman" w:hAnsi="Times New Roman" w:cs="Times New Roman"/>
          <w:kern w:val="18"/>
          <w:sz w:val="18"/>
          <w:szCs w:val="18"/>
        </w:rPr>
        <w:t xml:space="preserve">8.3. Уступка </w:t>
      </w:r>
      <w:r w:rsidRPr="007634E0">
        <w:rPr>
          <w:rFonts w:ascii="Times New Roman" w:hAnsi="Times New Roman" w:cs="Times New Roman"/>
          <w:b/>
          <w:kern w:val="18"/>
          <w:sz w:val="18"/>
          <w:szCs w:val="18"/>
        </w:rPr>
        <w:t>«Участником долевого строительства»</w:t>
      </w:r>
      <w:r w:rsidRPr="007634E0">
        <w:rPr>
          <w:rFonts w:ascii="Times New Roman" w:hAnsi="Times New Roman" w:cs="Times New Roman"/>
          <w:kern w:val="18"/>
          <w:sz w:val="18"/>
          <w:szCs w:val="18"/>
        </w:rPr>
        <w:t xml:space="preserve">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w:t>
      </w:r>
      <w:r w:rsidRPr="007634E0">
        <w:rPr>
          <w:rFonts w:ascii="Times New Roman" w:hAnsi="Times New Roman" w:cs="Times New Roman"/>
          <w:b/>
          <w:kern w:val="18"/>
          <w:sz w:val="18"/>
          <w:szCs w:val="18"/>
        </w:rPr>
        <w:t>«Объекта долевого строительства»</w:t>
      </w:r>
      <w:r w:rsidRPr="007634E0">
        <w:rPr>
          <w:rFonts w:ascii="Times New Roman" w:hAnsi="Times New Roman" w:cs="Times New Roman"/>
          <w:kern w:val="18"/>
          <w:sz w:val="18"/>
          <w:szCs w:val="18"/>
        </w:rPr>
        <w:t>,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C20818" w14:textId="78FB6D0B" w:rsidR="00BD29BD" w:rsidRPr="007634E0" w:rsidRDefault="00BD29BD" w:rsidP="00BD29BD">
      <w:pPr>
        <w:pStyle w:val="Standard"/>
        <w:spacing w:after="0" w:line="240" w:lineRule="auto"/>
        <w:ind w:firstLine="709"/>
        <w:jc w:val="both"/>
        <w:rPr>
          <w:rFonts w:ascii="Times New Roman" w:hAnsi="Times New Roman" w:cs="Times New Roman"/>
          <w:bCs/>
          <w:kern w:val="18"/>
          <w:sz w:val="18"/>
          <w:szCs w:val="18"/>
        </w:rPr>
      </w:pPr>
      <w:r w:rsidRPr="007634E0">
        <w:rPr>
          <w:rFonts w:ascii="Times New Roman" w:hAnsi="Times New Roman" w:cs="Times New Roman"/>
          <w:kern w:val="18"/>
          <w:sz w:val="18"/>
          <w:szCs w:val="18"/>
        </w:rPr>
        <w:t xml:space="preserve">8.4. </w:t>
      </w:r>
      <w:r w:rsidRPr="007634E0">
        <w:rPr>
          <w:rFonts w:ascii="Times New Roman" w:hAnsi="Times New Roman" w:cs="Times New Roman"/>
          <w:bCs/>
          <w:kern w:val="18"/>
          <w:sz w:val="18"/>
          <w:szCs w:val="18"/>
        </w:rPr>
        <w:t>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иные необходимые сведения и/или информацию о Новом участнике, включая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w:t>
      </w:r>
      <w:r w:rsidR="00587F9E" w:rsidRPr="007634E0">
        <w:rPr>
          <w:rFonts w:ascii="Times New Roman" w:hAnsi="Times New Roman" w:cs="Times New Roman"/>
          <w:bCs/>
          <w:kern w:val="18"/>
          <w:sz w:val="18"/>
          <w:szCs w:val="18"/>
        </w:rPr>
        <w:t xml:space="preserve">, </w:t>
      </w:r>
      <w:r w:rsidR="00587F9E" w:rsidRPr="007634E0">
        <w:rPr>
          <w:rFonts w:ascii="Times New Roman" w:hAnsi="Times New Roman" w:cs="Times New Roman"/>
          <w:sz w:val="18"/>
          <w:szCs w:val="18"/>
        </w:rPr>
        <w:t xml:space="preserve"> а также страховой номер индивидуального лицевого счета в системе обязательного пенсионного страхования</w:t>
      </w:r>
      <w:r w:rsidRPr="007634E0">
        <w:rPr>
          <w:rFonts w:ascii="Times New Roman" w:hAnsi="Times New Roman" w:cs="Times New Roman"/>
          <w:bCs/>
          <w:kern w:val="18"/>
          <w:sz w:val="18"/>
          <w:szCs w:val="18"/>
        </w:rPr>
        <w:t>.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w:t>
      </w:r>
    </w:p>
    <w:p w14:paraId="6EBD5B61" w14:textId="77777777" w:rsidR="00BD29BD" w:rsidRPr="007634E0" w:rsidRDefault="00BD29BD" w:rsidP="00BD29BD">
      <w:pPr>
        <w:pStyle w:val="Standard"/>
        <w:spacing w:after="0" w:line="240" w:lineRule="auto"/>
        <w:ind w:firstLine="709"/>
        <w:jc w:val="both"/>
        <w:rPr>
          <w:rFonts w:ascii="Times New Roman" w:hAnsi="Times New Roman" w:cs="Times New Roman"/>
          <w:kern w:val="18"/>
          <w:sz w:val="18"/>
          <w:szCs w:val="18"/>
        </w:rPr>
      </w:pPr>
      <w:r w:rsidRPr="007634E0">
        <w:rPr>
          <w:rFonts w:ascii="Times New Roman" w:hAnsi="Times New Roman" w:cs="Times New Roman"/>
          <w:kern w:val="18"/>
          <w:sz w:val="18"/>
          <w:szCs w:val="18"/>
        </w:rPr>
        <w:t xml:space="preserve">8.5. Государственная регистрация Договора уступки прав требований и Договора перемены лица в обязательстве по настоящему договору осуществляется </w:t>
      </w:r>
      <w:r w:rsidRPr="007634E0">
        <w:rPr>
          <w:rFonts w:ascii="Times New Roman" w:hAnsi="Times New Roman" w:cs="Times New Roman"/>
          <w:b/>
          <w:bCs/>
          <w:kern w:val="18"/>
          <w:sz w:val="18"/>
          <w:szCs w:val="18"/>
        </w:rPr>
        <w:t>«Участником долевого строительства»</w:t>
      </w:r>
      <w:r w:rsidRPr="007634E0">
        <w:rPr>
          <w:rFonts w:ascii="Times New Roman" w:hAnsi="Times New Roman" w:cs="Times New Roman"/>
          <w:kern w:val="18"/>
          <w:sz w:val="18"/>
          <w:szCs w:val="18"/>
        </w:rPr>
        <w:t xml:space="preserve"> самостоятельно и за свой счет. </w:t>
      </w:r>
    </w:p>
    <w:p w14:paraId="71679032" w14:textId="77777777" w:rsidR="00BD29BD" w:rsidRPr="007634E0" w:rsidRDefault="00BD29BD" w:rsidP="00BD29BD">
      <w:pPr>
        <w:pStyle w:val="Standard"/>
        <w:spacing w:after="0" w:line="240" w:lineRule="auto"/>
        <w:ind w:firstLine="709"/>
        <w:jc w:val="both"/>
        <w:rPr>
          <w:rFonts w:ascii="Times New Roman" w:hAnsi="Times New Roman" w:cs="Times New Roman"/>
          <w:kern w:val="18"/>
          <w:sz w:val="18"/>
          <w:szCs w:val="18"/>
        </w:rPr>
      </w:pPr>
      <w:r w:rsidRPr="007634E0">
        <w:rPr>
          <w:rFonts w:ascii="Times New Roman" w:hAnsi="Times New Roman" w:cs="Times New Roman"/>
          <w:kern w:val="18"/>
          <w:sz w:val="18"/>
          <w:szCs w:val="18"/>
        </w:rPr>
        <w:t xml:space="preserve">8.6. Полная либо частичная Уступка </w:t>
      </w:r>
      <w:r w:rsidRPr="007634E0">
        <w:rPr>
          <w:rFonts w:ascii="Times New Roman" w:hAnsi="Times New Roman" w:cs="Times New Roman"/>
          <w:b/>
          <w:bCs/>
          <w:kern w:val="18"/>
          <w:sz w:val="18"/>
          <w:szCs w:val="18"/>
        </w:rPr>
        <w:t>«Участником долевого строительства»</w:t>
      </w:r>
      <w:r w:rsidRPr="007634E0">
        <w:rPr>
          <w:rFonts w:ascii="Times New Roman" w:hAnsi="Times New Roman" w:cs="Times New Roman"/>
          <w:kern w:val="18"/>
          <w:sz w:val="18"/>
          <w:szCs w:val="18"/>
        </w:rPr>
        <w:t xml:space="preserve"> своих прав и/или обязанностей по настоящему Договору третьим лицам допускается только при условии письменного согласия </w:t>
      </w:r>
      <w:r w:rsidRPr="007634E0">
        <w:rPr>
          <w:rFonts w:ascii="Times New Roman" w:hAnsi="Times New Roman" w:cs="Times New Roman"/>
          <w:b/>
          <w:bCs/>
          <w:kern w:val="18"/>
          <w:sz w:val="18"/>
          <w:szCs w:val="18"/>
        </w:rPr>
        <w:t>«Застройщика»</w:t>
      </w:r>
      <w:r w:rsidRPr="007634E0">
        <w:rPr>
          <w:rFonts w:ascii="Times New Roman" w:hAnsi="Times New Roman" w:cs="Times New Roman"/>
          <w:kern w:val="18"/>
          <w:sz w:val="18"/>
          <w:szCs w:val="18"/>
        </w:rPr>
        <w:t>.</w:t>
      </w:r>
    </w:p>
    <w:p w14:paraId="2D13C706" w14:textId="77777777" w:rsidR="00BD29BD" w:rsidRPr="007634E0" w:rsidRDefault="00BD29BD" w:rsidP="00BD29BD">
      <w:pPr>
        <w:pStyle w:val="19"/>
        <w:ind w:firstLine="709"/>
        <w:jc w:val="both"/>
        <w:rPr>
          <w:kern w:val="18"/>
          <w:sz w:val="18"/>
          <w:szCs w:val="18"/>
        </w:rPr>
      </w:pPr>
      <w:r w:rsidRPr="007634E0">
        <w:rPr>
          <w:kern w:val="18"/>
          <w:sz w:val="18"/>
          <w:szCs w:val="18"/>
        </w:rPr>
        <w:t xml:space="preserve">8.7. Уступка прав требований </w:t>
      </w:r>
      <w:r w:rsidRPr="007634E0">
        <w:rPr>
          <w:b/>
          <w:bCs/>
          <w:kern w:val="18"/>
          <w:sz w:val="18"/>
          <w:szCs w:val="18"/>
        </w:rPr>
        <w:t>«Участником долевого строительства»</w:t>
      </w:r>
      <w:r w:rsidRPr="007634E0">
        <w:rPr>
          <w:kern w:val="18"/>
          <w:sz w:val="18"/>
          <w:szCs w:val="18"/>
        </w:rPr>
        <w:t xml:space="preserve">, равно как уступка прав требований </w:t>
      </w:r>
      <w:r w:rsidRPr="007634E0">
        <w:rPr>
          <w:b/>
          <w:bCs/>
          <w:kern w:val="18"/>
          <w:sz w:val="18"/>
          <w:szCs w:val="18"/>
        </w:rPr>
        <w:t>«Участником долевого строительства»</w:t>
      </w:r>
      <w:r w:rsidRPr="007634E0">
        <w:rPr>
          <w:kern w:val="18"/>
          <w:sz w:val="18"/>
          <w:szCs w:val="18"/>
        </w:rPr>
        <w:t xml:space="preserve"> с переводом долга новому участнику долевого строительства, равно как передача </w:t>
      </w:r>
      <w:r w:rsidRPr="007634E0">
        <w:rPr>
          <w:b/>
          <w:bCs/>
          <w:kern w:val="18"/>
          <w:sz w:val="18"/>
          <w:szCs w:val="18"/>
        </w:rPr>
        <w:t>«Участником долевого строительства»</w:t>
      </w:r>
      <w:r w:rsidRPr="007634E0">
        <w:rPr>
          <w:kern w:val="18"/>
          <w:sz w:val="18"/>
          <w:szCs w:val="18"/>
        </w:rPr>
        <w:t xml:space="preserve">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w:t>
      </w:r>
      <w:r w:rsidRPr="007634E0">
        <w:rPr>
          <w:b/>
          <w:bCs/>
          <w:kern w:val="18"/>
          <w:sz w:val="18"/>
          <w:szCs w:val="18"/>
        </w:rPr>
        <w:t>«Застройщика»</w:t>
      </w:r>
      <w:r w:rsidRPr="007634E0">
        <w:rPr>
          <w:kern w:val="18"/>
          <w:sz w:val="18"/>
          <w:szCs w:val="18"/>
        </w:rPr>
        <w:t>, недействительны, не влекут перехода прав и перевода долга на нового участника долевого строительства.</w:t>
      </w:r>
    </w:p>
    <w:p w14:paraId="6AC70A91" w14:textId="77777777" w:rsidR="00BD29BD" w:rsidRPr="007634E0" w:rsidRDefault="00BD29BD" w:rsidP="00BD29BD">
      <w:pPr>
        <w:pStyle w:val="Standard"/>
        <w:spacing w:after="0" w:line="240" w:lineRule="auto"/>
        <w:ind w:firstLine="709"/>
        <w:jc w:val="both"/>
        <w:rPr>
          <w:rFonts w:ascii="Times New Roman" w:hAnsi="Times New Roman" w:cs="Times New Roman"/>
          <w:bCs/>
          <w:kern w:val="18"/>
          <w:sz w:val="18"/>
          <w:szCs w:val="18"/>
        </w:rPr>
      </w:pPr>
      <w:r w:rsidRPr="007634E0">
        <w:rPr>
          <w:rFonts w:ascii="Times New Roman" w:hAnsi="Times New Roman" w:cs="Times New Roman"/>
          <w:bCs/>
          <w:kern w:val="18"/>
          <w:sz w:val="18"/>
          <w:szCs w:val="18"/>
        </w:rPr>
        <w:t xml:space="preserve">8.8. 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либо ненадлежащее 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 </w:t>
      </w:r>
    </w:p>
    <w:p w14:paraId="15A12471" w14:textId="77777777" w:rsidR="00BD29BD" w:rsidRPr="007634E0" w:rsidRDefault="00BD29BD" w:rsidP="00A23111">
      <w:pPr>
        <w:pStyle w:val="Standard"/>
        <w:spacing w:before="60" w:after="60" w:line="240" w:lineRule="auto"/>
        <w:jc w:val="center"/>
        <w:rPr>
          <w:rFonts w:ascii="Times New Roman" w:hAnsi="Times New Roman" w:cs="Times New Roman"/>
          <w:b/>
          <w:bCs/>
          <w:sz w:val="18"/>
          <w:szCs w:val="18"/>
        </w:rPr>
      </w:pPr>
    </w:p>
    <w:p w14:paraId="5A1CAD40" w14:textId="2A01798F" w:rsidR="00274471" w:rsidRPr="007634E0" w:rsidRDefault="00A23111" w:rsidP="00A23111">
      <w:pPr>
        <w:pStyle w:val="Standard"/>
        <w:spacing w:before="60" w:after="6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 xml:space="preserve">9. </w:t>
      </w:r>
      <w:r w:rsidR="00274471" w:rsidRPr="007634E0">
        <w:rPr>
          <w:rFonts w:ascii="Times New Roman" w:hAnsi="Times New Roman" w:cs="Times New Roman"/>
          <w:b/>
          <w:bCs/>
          <w:sz w:val="18"/>
          <w:szCs w:val="18"/>
        </w:rPr>
        <w:t>ОТВЕТСТВЕННОСТЬ СТОРОН</w:t>
      </w:r>
    </w:p>
    <w:p w14:paraId="192F6331"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01331471" w14:textId="4A3BCA82" w:rsidR="007F07D0" w:rsidRPr="007634E0" w:rsidRDefault="007F07D0" w:rsidP="007F07D0">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9.2. </w:t>
      </w:r>
      <w:r w:rsidRPr="007634E0">
        <w:rPr>
          <w:rFonts w:ascii="Times New Roman" w:hAnsi="Times New Roman" w:cs="Times New Roman"/>
          <w:b/>
          <w:bCs/>
          <w:sz w:val="18"/>
          <w:szCs w:val="18"/>
        </w:rPr>
        <w:t>«Застройщик»</w:t>
      </w:r>
      <w:r w:rsidRPr="007634E0">
        <w:rPr>
          <w:rFonts w:ascii="Times New Roman" w:hAnsi="Times New Roman" w:cs="Times New Roman"/>
          <w:sz w:val="18"/>
          <w:szCs w:val="18"/>
        </w:rPr>
        <w:t xml:space="preserve"> не является налоговым агентом </w:t>
      </w:r>
      <w:r w:rsidRPr="007634E0">
        <w:rPr>
          <w:rFonts w:ascii="Times New Roman" w:hAnsi="Times New Roman" w:cs="Times New Roman"/>
          <w:b/>
          <w:bCs/>
          <w:sz w:val="18"/>
          <w:szCs w:val="18"/>
        </w:rPr>
        <w:t>«Участника долевого строительства»</w:t>
      </w:r>
      <w:r w:rsidRPr="007634E0">
        <w:rPr>
          <w:rFonts w:ascii="Times New Roman" w:hAnsi="Times New Roman" w:cs="Times New Roman"/>
          <w:sz w:val="18"/>
          <w:szCs w:val="18"/>
        </w:rPr>
        <w:t xml:space="preserve">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7634E0">
        <w:rPr>
          <w:rFonts w:ascii="Times New Roman" w:hAnsi="Times New Roman" w:cs="Times New Roman"/>
          <w:b/>
          <w:bCs/>
          <w:sz w:val="18"/>
          <w:szCs w:val="18"/>
        </w:rPr>
        <w:t>«Участник долевого строительства»</w:t>
      </w:r>
      <w:r w:rsidRPr="007634E0">
        <w:rPr>
          <w:rFonts w:ascii="Times New Roman" w:hAnsi="Times New Roman" w:cs="Times New Roman"/>
          <w:sz w:val="18"/>
          <w:szCs w:val="18"/>
        </w:rPr>
        <w:t xml:space="preserve"> несет</w:t>
      </w:r>
      <w:r w:rsidR="007115AC" w:rsidRPr="007634E0">
        <w:rPr>
          <w:rFonts w:ascii="Times New Roman" w:hAnsi="Times New Roman" w:cs="Times New Roman"/>
          <w:sz w:val="18"/>
          <w:szCs w:val="18"/>
        </w:rPr>
        <w:t xml:space="preserve"> </w:t>
      </w:r>
      <w:r w:rsidRPr="007634E0">
        <w:rPr>
          <w:rFonts w:ascii="Times New Roman" w:hAnsi="Times New Roman" w:cs="Times New Roman"/>
          <w:sz w:val="18"/>
          <w:szCs w:val="18"/>
        </w:rPr>
        <w:t>самостоятельно.</w:t>
      </w:r>
    </w:p>
    <w:p w14:paraId="49FD1AB4" w14:textId="4BB0559B" w:rsidR="00274471" w:rsidRPr="007634E0" w:rsidRDefault="00A23111" w:rsidP="00A23111">
      <w:pPr>
        <w:pStyle w:val="Standard"/>
        <w:spacing w:before="60" w:after="6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 xml:space="preserve">10. </w:t>
      </w:r>
      <w:r w:rsidR="00274471" w:rsidRPr="007634E0">
        <w:rPr>
          <w:rFonts w:ascii="Times New Roman" w:hAnsi="Times New Roman" w:cs="Times New Roman"/>
          <w:b/>
          <w:bCs/>
          <w:sz w:val="18"/>
          <w:szCs w:val="18"/>
        </w:rPr>
        <w:t>ОБСТОЯТЕЛЬСТВА, ОСВОБОЖДАЮЩИЕ ОТ ОТВЕТСТВЕННОСТИ</w:t>
      </w:r>
    </w:p>
    <w:p w14:paraId="0DF6454F" w14:textId="1945C9E4" w:rsidR="00274471" w:rsidRPr="007634E0" w:rsidRDefault="00274471" w:rsidP="00274471">
      <w:pPr>
        <w:pStyle w:val="Standard"/>
        <w:tabs>
          <w:tab w:val="left" w:pos="1134"/>
        </w:tabs>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10.1.</w:t>
      </w:r>
      <w:r w:rsidR="00250336" w:rsidRPr="007634E0">
        <w:rPr>
          <w:rFonts w:ascii="Times New Roman" w:hAnsi="Times New Roman" w:cs="Times New Roman"/>
          <w:sz w:val="18"/>
          <w:szCs w:val="18"/>
        </w:rPr>
        <w:t xml:space="preserve"> </w:t>
      </w:r>
      <w:r w:rsidRPr="007634E0">
        <w:rPr>
          <w:rFonts w:ascii="Times New Roman" w:hAnsi="Times New Roman" w:cs="Times New Roman"/>
          <w:sz w:val="18"/>
          <w:szCs w:val="18"/>
        </w:rPr>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5998E116" w14:textId="7DD8DEDB" w:rsidR="00274471" w:rsidRPr="007634E0" w:rsidRDefault="00274471" w:rsidP="00274471">
      <w:pPr>
        <w:pStyle w:val="Textbody"/>
        <w:tabs>
          <w:tab w:val="left" w:pos="1134"/>
        </w:tabs>
        <w:ind w:firstLine="709"/>
        <w:jc w:val="both"/>
        <w:rPr>
          <w:sz w:val="18"/>
          <w:szCs w:val="18"/>
        </w:rPr>
      </w:pPr>
      <w:r w:rsidRPr="007634E0">
        <w:rPr>
          <w:sz w:val="18"/>
          <w:szCs w:val="18"/>
        </w:rPr>
        <w:t>10.2.</w:t>
      </w:r>
      <w:r w:rsidR="00250336" w:rsidRPr="007634E0">
        <w:rPr>
          <w:sz w:val="18"/>
          <w:szCs w:val="18"/>
        </w:rPr>
        <w:t xml:space="preserve"> </w:t>
      </w:r>
      <w:r w:rsidRPr="007634E0">
        <w:rPr>
          <w:sz w:val="18"/>
          <w:szCs w:val="18"/>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58FFFDF4" w14:textId="530D1C17" w:rsidR="00274471" w:rsidRPr="007634E0" w:rsidRDefault="00274471" w:rsidP="00274471">
      <w:pPr>
        <w:pStyle w:val="Textbody"/>
        <w:tabs>
          <w:tab w:val="left" w:pos="1134"/>
        </w:tabs>
        <w:ind w:firstLine="709"/>
        <w:jc w:val="both"/>
        <w:rPr>
          <w:sz w:val="18"/>
          <w:szCs w:val="18"/>
        </w:rPr>
      </w:pPr>
      <w:r w:rsidRPr="007634E0">
        <w:rPr>
          <w:sz w:val="18"/>
          <w:szCs w:val="18"/>
        </w:rPr>
        <w:t>10.3.</w:t>
      </w:r>
      <w:r w:rsidR="00250336" w:rsidRPr="007634E0">
        <w:rPr>
          <w:sz w:val="18"/>
          <w:szCs w:val="18"/>
        </w:rPr>
        <w:t xml:space="preserve"> </w:t>
      </w:r>
      <w:r w:rsidRPr="007634E0">
        <w:rPr>
          <w:sz w:val="18"/>
          <w:szCs w:val="18"/>
        </w:rPr>
        <w:t>Стороны обязаны продолжать исполнение всех своих обязательств, не затронутых действием обстоятельств непреодолимой силы.</w:t>
      </w:r>
    </w:p>
    <w:p w14:paraId="6FBE683B" w14:textId="733866A5" w:rsidR="00274471" w:rsidRPr="007634E0" w:rsidRDefault="00274471" w:rsidP="00274471">
      <w:pPr>
        <w:pStyle w:val="Textbody"/>
        <w:tabs>
          <w:tab w:val="left" w:pos="1134"/>
        </w:tabs>
        <w:ind w:firstLine="709"/>
        <w:jc w:val="both"/>
        <w:rPr>
          <w:bCs/>
          <w:sz w:val="18"/>
          <w:szCs w:val="18"/>
        </w:rPr>
      </w:pPr>
      <w:r w:rsidRPr="007634E0">
        <w:rPr>
          <w:bCs/>
          <w:sz w:val="18"/>
          <w:szCs w:val="18"/>
        </w:rPr>
        <w:lastRenderedPageBreak/>
        <w:t xml:space="preserve">10.4. Срок выполнения обязательств </w:t>
      </w:r>
      <w:r w:rsidR="00F44D0B" w:rsidRPr="007634E0">
        <w:rPr>
          <w:b/>
          <w:sz w:val="18"/>
          <w:szCs w:val="18"/>
        </w:rPr>
        <w:t>«</w:t>
      </w:r>
      <w:r w:rsidRPr="007634E0">
        <w:rPr>
          <w:b/>
          <w:sz w:val="18"/>
          <w:szCs w:val="18"/>
        </w:rPr>
        <w:t>Застройщиком</w:t>
      </w:r>
      <w:r w:rsidR="00F44D0B" w:rsidRPr="007634E0">
        <w:rPr>
          <w:b/>
          <w:sz w:val="18"/>
          <w:szCs w:val="18"/>
        </w:rPr>
        <w:t>»</w:t>
      </w:r>
      <w:r w:rsidRPr="007634E0">
        <w:rPr>
          <w:bCs/>
          <w:sz w:val="18"/>
          <w:szCs w:val="18"/>
        </w:rPr>
        <w:t xml:space="preserve"> по настоящему Договору продлевается на срок действия этих обстоятельств или преодоления их последствий.</w:t>
      </w:r>
    </w:p>
    <w:p w14:paraId="6D903875" w14:textId="4C5A5DE1" w:rsidR="00587F9E" w:rsidRPr="007634E0" w:rsidRDefault="00274471" w:rsidP="00D11E88">
      <w:pPr>
        <w:pStyle w:val="Standard"/>
        <w:spacing w:after="0" w:line="240" w:lineRule="auto"/>
        <w:ind w:firstLine="709"/>
        <w:jc w:val="both"/>
        <w:rPr>
          <w:rFonts w:ascii="Times New Roman" w:hAnsi="Times New Roman" w:cs="Times New Roman"/>
          <w:bCs/>
          <w:sz w:val="18"/>
          <w:szCs w:val="18"/>
        </w:rPr>
      </w:pPr>
      <w:r w:rsidRPr="007634E0">
        <w:rPr>
          <w:rFonts w:ascii="Times New Roman" w:hAnsi="Times New Roman" w:cs="Times New Roman"/>
          <w:bCs/>
          <w:sz w:val="18"/>
          <w:szCs w:val="18"/>
        </w:rPr>
        <w:t>10.5. Если форс-мажорные обстоятельства длятся более трех месяцев</w:t>
      </w:r>
      <w:r w:rsidR="001A2278" w:rsidRPr="007634E0">
        <w:rPr>
          <w:rFonts w:ascii="Times New Roman" w:hAnsi="Times New Roman" w:cs="Times New Roman"/>
          <w:bCs/>
          <w:sz w:val="18"/>
          <w:szCs w:val="18"/>
        </w:rPr>
        <w:t>,</w:t>
      </w:r>
      <w:r w:rsidRPr="007634E0">
        <w:rPr>
          <w:rFonts w:ascii="Times New Roman" w:hAnsi="Times New Roman" w:cs="Times New Roman"/>
          <w:bCs/>
          <w:sz w:val="18"/>
          <w:szCs w:val="18"/>
        </w:rPr>
        <w:t xml:space="preserve"> Стороны имеют право расторгнуть Договор до истечения срока его действия.</w:t>
      </w:r>
    </w:p>
    <w:p w14:paraId="69CFE9CA" w14:textId="77777777" w:rsidR="00587F9E" w:rsidRPr="007634E0" w:rsidRDefault="00587F9E" w:rsidP="00544F5A">
      <w:pPr>
        <w:pStyle w:val="Standard"/>
        <w:spacing w:after="0" w:line="240" w:lineRule="auto"/>
        <w:jc w:val="both"/>
        <w:rPr>
          <w:rFonts w:ascii="Times New Roman" w:hAnsi="Times New Roman" w:cs="Times New Roman"/>
          <w:b/>
          <w:sz w:val="18"/>
          <w:szCs w:val="18"/>
          <w:u w:val="single"/>
        </w:rPr>
      </w:pPr>
    </w:p>
    <w:p w14:paraId="17DB7B3D" w14:textId="77777777" w:rsidR="00274471" w:rsidRPr="007634E0" w:rsidRDefault="00274471" w:rsidP="00250336">
      <w:pPr>
        <w:pStyle w:val="Standard"/>
        <w:spacing w:before="60" w:after="6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11. ИЗМЕНЕНИЕ И РАСТОРЖЕНИЕ ДОГОВОРА</w:t>
      </w:r>
    </w:p>
    <w:p w14:paraId="5A139D1D"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3D7F4617"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56B0B10D" w14:textId="484A0C24"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7634E0">
        <w:rPr>
          <w:rFonts w:ascii="Times New Roman" w:hAnsi="Times New Roman" w:cs="Times New Roman"/>
          <w:b/>
          <w:sz w:val="18"/>
          <w:szCs w:val="18"/>
        </w:rPr>
        <w:t xml:space="preserve">«Участнику долевого строительства», </w:t>
      </w:r>
      <w:r w:rsidRPr="007634E0">
        <w:rPr>
          <w:rFonts w:ascii="Times New Roman" w:hAnsi="Times New Roman" w:cs="Times New Roman"/>
          <w:sz w:val="18"/>
          <w:szCs w:val="18"/>
        </w:rPr>
        <w:t>в порядке, установленном в п.11.1</w:t>
      </w:r>
      <w:r w:rsidR="00FC7815" w:rsidRPr="007634E0">
        <w:rPr>
          <w:rFonts w:ascii="Times New Roman" w:hAnsi="Times New Roman" w:cs="Times New Roman"/>
          <w:sz w:val="18"/>
          <w:szCs w:val="18"/>
        </w:rPr>
        <w:t>.</w:t>
      </w:r>
      <w:r w:rsidR="006D7B73" w:rsidRPr="007634E0">
        <w:rPr>
          <w:rFonts w:ascii="Times New Roman" w:hAnsi="Times New Roman" w:cs="Times New Roman"/>
          <w:sz w:val="18"/>
          <w:szCs w:val="18"/>
        </w:rPr>
        <w:t>2</w:t>
      </w:r>
      <w:r w:rsidR="00CB458C" w:rsidRPr="007634E0">
        <w:rPr>
          <w:rFonts w:ascii="Times New Roman" w:hAnsi="Times New Roman" w:cs="Times New Roman"/>
          <w:sz w:val="18"/>
          <w:szCs w:val="18"/>
        </w:rPr>
        <w:t>.</w:t>
      </w:r>
      <w:r w:rsidRPr="007634E0">
        <w:rPr>
          <w:rFonts w:ascii="Times New Roman" w:hAnsi="Times New Roman" w:cs="Times New Roman"/>
          <w:sz w:val="18"/>
          <w:szCs w:val="18"/>
        </w:rPr>
        <w:t xml:space="preserve"> Договора. </w:t>
      </w:r>
    </w:p>
    <w:p w14:paraId="5385319D" w14:textId="60CEF761"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возврат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денежных средств осуществляется </w:t>
      </w:r>
      <w:r w:rsidRPr="007634E0">
        <w:rPr>
          <w:rFonts w:ascii="Times New Roman" w:hAnsi="Times New Roman" w:cs="Times New Roman"/>
          <w:b/>
          <w:sz w:val="18"/>
          <w:szCs w:val="18"/>
        </w:rPr>
        <w:t xml:space="preserve">«Застройщиком» </w:t>
      </w:r>
      <w:r w:rsidRPr="007634E0">
        <w:rPr>
          <w:rFonts w:ascii="Times New Roman" w:hAnsi="Times New Roman" w:cs="Times New Roman"/>
          <w:sz w:val="18"/>
          <w:szCs w:val="18"/>
        </w:rPr>
        <w:t>в порядке, установленном п.11.1.</w:t>
      </w:r>
      <w:r w:rsidR="00F55040" w:rsidRPr="007634E0">
        <w:rPr>
          <w:rFonts w:ascii="Times New Roman" w:hAnsi="Times New Roman" w:cs="Times New Roman"/>
          <w:sz w:val="18"/>
          <w:szCs w:val="18"/>
        </w:rPr>
        <w:t>3.</w:t>
      </w:r>
      <w:r w:rsidRPr="007634E0">
        <w:rPr>
          <w:rFonts w:ascii="Times New Roman" w:hAnsi="Times New Roman" w:cs="Times New Roman"/>
          <w:sz w:val="18"/>
          <w:szCs w:val="18"/>
        </w:rPr>
        <w:t xml:space="preserve">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w:t>
      </w:r>
    </w:p>
    <w:p w14:paraId="37CD3179" w14:textId="7672C75B"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11.1.3. В случае расторжения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настоящего Договора по основаниям, предусмотренным Законом № 214-ФЗ и(или) настоящим Договором, денежные средства подлежат возврату </w:t>
      </w:r>
      <w:r w:rsidRPr="007634E0">
        <w:rPr>
          <w:rFonts w:ascii="Times New Roman" w:hAnsi="Times New Roman" w:cs="Times New Roman"/>
          <w:b/>
          <w:sz w:val="18"/>
          <w:szCs w:val="18"/>
        </w:rPr>
        <w:t>«Участнику долевого строительства»</w:t>
      </w:r>
      <w:r w:rsidRPr="007634E0">
        <w:rPr>
          <w:rFonts w:ascii="Times New Roman" w:hAnsi="Times New Roman" w:cs="Times New Roman"/>
          <w:sz w:val="18"/>
          <w:szCs w:val="18"/>
        </w:rPr>
        <w:t xml:space="preserve">, путем их перечисления Эскроу-агентом или </w:t>
      </w:r>
      <w:r w:rsidRPr="007634E0">
        <w:rPr>
          <w:rFonts w:ascii="Times New Roman" w:hAnsi="Times New Roman" w:cs="Times New Roman"/>
          <w:b/>
          <w:sz w:val="18"/>
          <w:szCs w:val="18"/>
        </w:rPr>
        <w:t xml:space="preserve">«Застройщиком» </w:t>
      </w:r>
      <w:r w:rsidRPr="007634E0">
        <w:rPr>
          <w:rFonts w:ascii="Times New Roman" w:hAnsi="Times New Roman" w:cs="Times New Roman"/>
          <w:sz w:val="18"/>
          <w:szCs w:val="18"/>
        </w:rPr>
        <w:t>на банковские реквизиты Депонента, указанные в договоре счета эскроу в порядке, установленном действующим законодательством Российской Федерации.</w:t>
      </w:r>
    </w:p>
    <w:p w14:paraId="55EFB5D7"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11.1.4.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согласен, что в случае расторжения Договора в связи с нарушением </w:t>
      </w:r>
      <w:r w:rsidRPr="007634E0">
        <w:rPr>
          <w:rFonts w:ascii="Times New Roman" w:hAnsi="Times New Roman" w:cs="Times New Roman"/>
          <w:b/>
          <w:sz w:val="18"/>
          <w:szCs w:val="18"/>
        </w:rPr>
        <w:t xml:space="preserve">«Участником долевого строительства» </w:t>
      </w:r>
      <w:r w:rsidRPr="007634E0">
        <w:rPr>
          <w:rFonts w:ascii="Times New Roman" w:hAnsi="Times New Roman" w:cs="Times New Roman"/>
          <w:sz w:val="18"/>
          <w:szCs w:val="18"/>
        </w:rPr>
        <w:t xml:space="preserve">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w:t>
      </w:r>
      <w:r w:rsidRPr="007634E0">
        <w:rPr>
          <w:rFonts w:ascii="Times New Roman" w:hAnsi="Times New Roman" w:cs="Times New Roman"/>
          <w:b/>
          <w:sz w:val="18"/>
          <w:szCs w:val="18"/>
        </w:rPr>
        <w:t xml:space="preserve">«Участника долевого строительства», </w:t>
      </w:r>
      <w:r w:rsidRPr="007634E0">
        <w:rPr>
          <w:rFonts w:ascii="Times New Roman" w:hAnsi="Times New Roman" w:cs="Times New Roman"/>
          <w:sz w:val="18"/>
          <w:szCs w:val="18"/>
        </w:rPr>
        <w:t>в отношении Объекта долевого строительства, указанного в Договоре.</w:t>
      </w:r>
    </w:p>
    <w:p w14:paraId="681FCC80" w14:textId="0CF641B9"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11.2. В случае если в соответствии с п.4 настоящего договора уплата цены Договора должна производиться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путем единовременного внесения платежа, просрочка внесения платежа в течение более чем два месяца является основанием для одностороннего отказа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от исполнения договора</w:t>
      </w:r>
      <w:r w:rsidR="00062660" w:rsidRPr="007634E0">
        <w:rPr>
          <w:rFonts w:ascii="Times New Roman" w:hAnsi="Times New Roman" w:cs="Times New Roman"/>
          <w:sz w:val="18"/>
          <w:szCs w:val="18"/>
        </w:rPr>
        <w:t>.</w:t>
      </w:r>
      <w:r w:rsidRPr="007634E0">
        <w:rPr>
          <w:rFonts w:ascii="Times New Roman" w:hAnsi="Times New Roman" w:cs="Times New Roman"/>
          <w:sz w:val="18"/>
          <w:szCs w:val="18"/>
        </w:rPr>
        <w:t xml:space="preserve"> </w:t>
      </w:r>
    </w:p>
    <w:p w14:paraId="26F52AB6" w14:textId="1C240751"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11.3. В случае наличия оснований для одностороннего отказа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от исполнения Договора, предусмотренных п</w:t>
      </w:r>
      <w:r w:rsidR="00F333FA" w:rsidRPr="007634E0">
        <w:rPr>
          <w:rFonts w:ascii="Times New Roman" w:hAnsi="Times New Roman" w:cs="Times New Roman"/>
          <w:sz w:val="18"/>
          <w:szCs w:val="18"/>
        </w:rPr>
        <w:t>.</w:t>
      </w:r>
      <w:r w:rsidRPr="007634E0">
        <w:rPr>
          <w:rFonts w:ascii="Times New Roman" w:hAnsi="Times New Roman" w:cs="Times New Roman"/>
          <w:sz w:val="18"/>
          <w:szCs w:val="18"/>
        </w:rPr>
        <w:t xml:space="preserve">11.2. Договора, </w:t>
      </w:r>
      <w:r w:rsidRPr="007634E0">
        <w:rPr>
          <w:rFonts w:ascii="Times New Roman" w:hAnsi="Times New Roman" w:cs="Times New Roman"/>
          <w:b/>
          <w:sz w:val="18"/>
          <w:szCs w:val="18"/>
        </w:rPr>
        <w:t>«Застройщик»</w:t>
      </w:r>
      <w:r w:rsidRPr="007634E0">
        <w:rPr>
          <w:rFonts w:ascii="Times New Roman" w:hAnsi="Times New Roman" w:cs="Times New Roman"/>
          <w:sz w:val="18"/>
          <w:szCs w:val="18"/>
        </w:rPr>
        <w:t xml:space="preserve"> вправе расторгнуть договор не ранее чем через тридцать дней после направления в письменной форме </w:t>
      </w:r>
      <w:r w:rsidRPr="007634E0">
        <w:rPr>
          <w:rFonts w:ascii="Times New Roman" w:hAnsi="Times New Roman" w:cs="Times New Roman"/>
          <w:b/>
          <w:sz w:val="18"/>
          <w:szCs w:val="18"/>
        </w:rPr>
        <w:t>«Участнику долевого строительства»</w:t>
      </w:r>
      <w:r w:rsidRPr="007634E0">
        <w:rPr>
          <w:rFonts w:ascii="Times New Roman" w:hAnsi="Times New Roman" w:cs="Times New Roman"/>
          <w:sz w:val="18"/>
          <w:szCs w:val="18"/>
        </w:rPr>
        <w:t xml:space="preserve">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почтовому адресу или вручено </w:t>
      </w:r>
      <w:r w:rsidRPr="007634E0">
        <w:rPr>
          <w:rFonts w:ascii="Times New Roman" w:hAnsi="Times New Roman" w:cs="Times New Roman"/>
          <w:b/>
          <w:sz w:val="18"/>
          <w:szCs w:val="18"/>
        </w:rPr>
        <w:t>«Участнику долевого строительства»</w:t>
      </w:r>
      <w:r w:rsidRPr="007634E0">
        <w:rPr>
          <w:rFonts w:ascii="Times New Roman" w:hAnsi="Times New Roman" w:cs="Times New Roman"/>
          <w:sz w:val="18"/>
          <w:szCs w:val="18"/>
        </w:rPr>
        <w:t xml:space="preserve"> лично под расписку.</w:t>
      </w:r>
    </w:p>
    <w:p w14:paraId="26744449"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При неисполнении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такого требования и при наличии у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сведений о получении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w:t>
      </w:r>
      <w:r w:rsidRPr="007634E0">
        <w:rPr>
          <w:rFonts w:ascii="Times New Roman" w:hAnsi="Times New Roman" w:cs="Times New Roman"/>
          <w:b/>
          <w:sz w:val="18"/>
          <w:szCs w:val="18"/>
        </w:rPr>
        <w:t>«Участника долевого строительства»</w:t>
      </w:r>
      <w:r w:rsidRPr="007634E0">
        <w:rPr>
          <w:rFonts w:ascii="Times New Roman" w:hAnsi="Times New Roman" w:cs="Times New Roman"/>
          <w:sz w:val="18"/>
          <w:szCs w:val="18"/>
        </w:rPr>
        <w:t xml:space="preserve"> от его получения или в связи с отсутствием </w:t>
      </w:r>
      <w:r w:rsidRPr="007634E0">
        <w:rPr>
          <w:rFonts w:ascii="Times New Roman" w:hAnsi="Times New Roman" w:cs="Times New Roman"/>
          <w:b/>
          <w:sz w:val="18"/>
          <w:szCs w:val="18"/>
        </w:rPr>
        <w:t>«Участника долевого строительства»</w:t>
      </w:r>
      <w:r w:rsidRPr="007634E0">
        <w:rPr>
          <w:rFonts w:ascii="Times New Roman" w:hAnsi="Times New Roman" w:cs="Times New Roman"/>
          <w:sz w:val="18"/>
          <w:szCs w:val="18"/>
        </w:rPr>
        <w:t xml:space="preserve"> по указанному им почтовому адресу </w:t>
      </w:r>
      <w:r w:rsidRPr="007634E0">
        <w:rPr>
          <w:rFonts w:ascii="Times New Roman" w:hAnsi="Times New Roman" w:cs="Times New Roman"/>
          <w:b/>
          <w:sz w:val="18"/>
          <w:szCs w:val="18"/>
        </w:rPr>
        <w:t>«Застройщик»</w:t>
      </w:r>
      <w:r w:rsidRPr="007634E0">
        <w:rPr>
          <w:rFonts w:ascii="Times New Roman" w:hAnsi="Times New Roman" w:cs="Times New Roman"/>
          <w:sz w:val="18"/>
          <w:szCs w:val="18"/>
        </w:rPr>
        <w:t xml:space="preserve"> имеет право в одностороннем порядке отказаться от исполнения договора.</w:t>
      </w:r>
    </w:p>
    <w:p w14:paraId="556C78E3" w14:textId="1B4012D5"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11.4. В случае одностороннего отказа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от исполнения договора</w:t>
      </w:r>
      <w:r w:rsidR="00BC272C" w:rsidRPr="007634E0">
        <w:rPr>
          <w:rFonts w:ascii="Times New Roman" w:hAnsi="Times New Roman" w:cs="Times New Roman"/>
          <w:sz w:val="18"/>
          <w:szCs w:val="18"/>
        </w:rPr>
        <w:t xml:space="preserve">, </w:t>
      </w:r>
      <w:r w:rsidRPr="007634E0">
        <w:rPr>
          <w:rFonts w:ascii="Times New Roman" w:hAnsi="Times New Roman" w:cs="Times New Roman"/>
          <w:sz w:val="18"/>
          <w:szCs w:val="18"/>
        </w:rPr>
        <w:t>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D668A89" w14:textId="3ACB08CF"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11.5. В случае одностороннего отказа </w:t>
      </w:r>
      <w:r w:rsidRPr="007634E0">
        <w:rPr>
          <w:rFonts w:ascii="Times New Roman" w:hAnsi="Times New Roman" w:cs="Times New Roman"/>
          <w:b/>
          <w:sz w:val="18"/>
          <w:szCs w:val="18"/>
        </w:rPr>
        <w:t xml:space="preserve">«Застройщика» </w:t>
      </w:r>
      <w:r w:rsidRPr="007634E0">
        <w:rPr>
          <w:rFonts w:ascii="Times New Roman" w:hAnsi="Times New Roman" w:cs="Times New Roman"/>
          <w:sz w:val="18"/>
          <w:szCs w:val="18"/>
        </w:rPr>
        <w:t>от исполнения договора по основаниям, предусмотренным п</w:t>
      </w:r>
      <w:r w:rsidR="00F333FA" w:rsidRPr="007634E0">
        <w:rPr>
          <w:rFonts w:ascii="Times New Roman" w:hAnsi="Times New Roman" w:cs="Times New Roman"/>
          <w:sz w:val="18"/>
          <w:szCs w:val="18"/>
        </w:rPr>
        <w:t>.</w:t>
      </w:r>
      <w:r w:rsidRPr="007634E0">
        <w:rPr>
          <w:rFonts w:ascii="Times New Roman" w:hAnsi="Times New Roman" w:cs="Times New Roman"/>
          <w:sz w:val="18"/>
          <w:szCs w:val="18"/>
        </w:rPr>
        <w:t xml:space="preserve">11.2. Договора, </w:t>
      </w:r>
      <w:r w:rsidRPr="007634E0">
        <w:rPr>
          <w:rFonts w:ascii="Times New Roman" w:hAnsi="Times New Roman" w:cs="Times New Roman"/>
          <w:b/>
          <w:sz w:val="18"/>
          <w:szCs w:val="18"/>
        </w:rPr>
        <w:t>«Застройщик»</w:t>
      </w:r>
      <w:r w:rsidRPr="007634E0">
        <w:rPr>
          <w:rFonts w:ascii="Times New Roman" w:hAnsi="Times New Roman" w:cs="Times New Roman"/>
          <w:sz w:val="18"/>
          <w:szCs w:val="18"/>
        </w:rPr>
        <w:t xml:space="preserve"> обязан возвратить денежные средства, уплаченные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в счет цены договора, в течение десяти рабочих дней со дня его расторжения. Если в указанный срок </w:t>
      </w:r>
      <w:r w:rsidRPr="007634E0">
        <w:rPr>
          <w:rFonts w:ascii="Times New Roman" w:hAnsi="Times New Roman" w:cs="Times New Roman"/>
          <w:b/>
          <w:sz w:val="18"/>
          <w:szCs w:val="18"/>
        </w:rPr>
        <w:t>«Участник долевого строительства»</w:t>
      </w:r>
      <w:r w:rsidRPr="007634E0">
        <w:rPr>
          <w:rFonts w:ascii="Times New Roman" w:hAnsi="Times New Roman" w:cs="Times New Roman"/>
          <w:sz w:val="18"/>
          <w:szCs w:val="18"/>
        </w:rPr>
        <w:t xml:space="preserve"> не обратился к </w:t>
      </w:r>
      <w:r w:rsidRPr="007634E0">
        <w:rPr>
          <w:rFonts w:ascii="Times New Roman" w:hAnsi="Times New Roman" w:cs="Times New Roman"/>
          <w:b/>
          <w:sz w:val="18"/>
          <w:szCs w:val="18"/>
        </w:rPr>
        <w:t>«Застройщику»</w:t>
      </w:r>
      <w:r w:rsidRPr="007634E0">
        <w:rPr>
          <w:rFonts w:ascii="Times New Roman" w:hAnsi="Times New Roman" w:cs="Times New Roman"/>
          <w:sz w:val="18"/>
          <w:szCs w:val="18"/>
        </w:rPr>
        <w:t xml:space="preserve"> за получением денежных средств, уплаченных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в счет цены договора, </w:t>
      </w:r>
      <w:r w:rsidRPr="007634E0">
        <w:rPr>
          <w:rFonts w:ascii="Times New Roman" w:hAnsi="Times New Roman" w:cs="Times New Roman"/>
          <w:b/>
          <w:sz w:val="18"/>
          <w:szCs w:val="18"/>
        </w:rPr>
        <w:t xml:space="preserve">«Застройщик» </w:t>
      </w:r>
      <w:r w:rsidRPr="007634E0">
        <w:rPr>
          <w:rFonts w:ascii="Times New Roman" w:hAnsi="Times New Roman" w:cs="Times New Roman"/>
          <w:sz w:val="18"/>
          <w:szCs w:val="18"/>
        </w:rPr>
        <w:t xml:space="preserve">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w:t>
      </w:r>
      <w:r w:rsidRPr="007634E0">
        <w:rPr>
          <w:rFonts w:ascii="Times New Roman" w:hAnsi="Times New Roman" w:cs="Times New Roman"/>
          <w:b/>
          <w:sz w:val="18"/>
          <w:szCs w:val="18"/>
        </w:rPr>
        <w:t>«Застройщика»,</w:t>
      </w:r>
      <w:r w:rsidRPr="007634E0">
        <w:rPr>
          <w:rFonts w:ascii="Times New Roman" w:hAnsi="Times New Roman" w:cs="Times New Roman"/>
          <w:sz w:val="18"/>
          <w:szCs w:val="18"/>
        </w:rPr>
        <w:t xml:space="preserve"> о чем сообщается </w:t>
      </w:r>
      <w:r w:rsidRPr="007634E0">
        <w:rPr>
          <w:rFonts w:ascii="Times New Roman" w:hAnsi="Times New Roman" w:cs="Times New Roman"/>
          <w:b/>
          <w:sz w:val="18"/>
          <w:szCs w:val="18"/>
        </w:rPr>
        <w:t>«Участнику долевого строительства».</w:t>
      </w:r>
    </w:p>
    <w:p w14:paraId="21DD7D18"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11.6. </w:t>
      </w:r>
      <w:r w:rsidRPr="007634E0">
        <w:rPr>
          <w:rFonts w:ascii="Times New Roman" w:hAnsi="Times New Roman" w:cs="Times New Roman"/>
          <w:b/>
          <w:sz w:val="18"/>
          <w:szCs w:val="18"/>
        </w:rPr>
        <w:t xml:space="preserve">«Участник долевого строительства» </w:t>
      </w:r>
      <w:r w:rsidRPr="007634E0">
        <w:rPr>
          <w:rFonts w:ascii="Times New Roman" w:hAnsi="Times New Roman" w:cs="Times New Roman"/>
          <w:sz w:val="18"/>
          <w:szCs w:val="18"/>
        </w:rPr>
        <w:t xml:space="preserve">вправе отказаться от Договора в одностороннем порядке либо расторгнуть его только в случаях и порядке, предусмотренных Законом № 214-ФЗ. </w:t>
      </w:r>
    </w:p>
    <w:p w14:paraId="4914B498" w14:textId="0BECEB42"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
          <w:bCs/>
          <w:sz w:val="18"/>
          <w:szCs w:val="18"/>
        </w:rPr>
        <w:t xml:space="preserve">«Участник долевого строительства» </w:t>
      </w:r>
      <w:r w:rsidRPr="007634E0">
        <w:rPr>
          <w:rFonts w:ascii="Times New Roman" w:hAnsi="Times New Roman" w:cs="Times New Roman"/>
          <w:sz w:val="18"/>
          <w:szCs w:val="18"/>
        </w:rPr>
        <w:t>не</w:t>
      </w:r>
      <w:r w:rsidRPr="007634E0">
        <w:rPr>
          <w:rFonts w:ascii="Times New Roman" w:hAnsi="Times New Roman" w:cs="Times New Roman"/>
          <w:b/>
          <w:bCs/>
          <w:sz w:val="18"/>
          <w:szCs w:val="18"/>
        </w:rPr>
        <w:t xml:space="preserve"> </w:t>
      </w:r>
      <w:r w:rsidRPr="007634E0">
        <w:rPr>
          <w:rFonts w:ascii="Times New Roman" w:hAnsi="Times New Roman" w:cs="Times New Roman"/>
          <w:sz w:val="18"/>
          <w:szCs w:val="18"/>
        </w:rPr>
        <w:t>вправе отказаться</w:t>
      </w:r>
      <w:r w:rsidRPr="007634E0">
        <w:rPr>
          <w:rFonts w:ascii="Times New Roman" w:hAnsi="Times New Roman" w:cs="Times New Roman"/>
          <w:b/>
          <w:bCs/>
          <w:sz w:val="18"/>
          <w:szCs w:val="18"/>
        </w:rPr>
        <w:t xml:space="preserve"> </w:t>
      </w:r>
      <w:r w:rsidRPr="007634E0">
        <w:rPr>
          <w:rFonts w:ascii="Times New Roman" w:hAnsi="Times New Roman" w:cs="Times New Roman"/>
          <w:sz w:val="18"/>
          <w:szCs w:val="18"/>
        </w:rPr>
        <w:t>от Договора в одностороннем порядке либо расторгнуть его по любым основаниям и в любом порядке, а также в отсутствии вины «</w:t>
      </w:r>
      <w:r w:rsidRPr="007634E0">
        <w:rPr>
          <w:rFonts w:ascii="Times New Roman" w:hAnsi="Times New Roman" w:cs="Times New Roman"/>
          <w:b/>
          <w:bCs/>
          <w:sz w:val="18"/>
          <w:szCs w:val="18"/>
        </w:rPr>
        <w:t>Застройщика»</w:t>
      </w:r>
      <w:r w:rsidRPr="007634E0">
        <w:rPr>
          <w:rFonts w:ascii="Times New Roman" w:hAnsi="Times New Roman" w:cs="Times New Roman"/>
          <w:sz w:val="18"/>
          <w:szCs w:val="18"/>
        </w:rPr>
        <w:t>, за исключением тех, что регламентированы Законом № 214-ФЗ. В случае злоупотребления «</w:t>
      </w:r>
      <w:r w:rsidRPr="007634E0">
        <w:rPr>
          <w:rFonts w:ascii="Times New Roman" w:hAnsi="Times New Roman" w:cs="Times New Roman"/>
          <w:b/>
          <w:bCs/>
          <w:sz w:val="18"/>
          <w:szCs w:val="18"/>
        </w:rPr>
        <w:t>Участником долевого строительства»</w:t>
      </w:r>
      <w:r w:rsidRPr="007634E0">
        <w:rPr>
          <w:rFonts w:ascii="Times New Roman" w:hAnsi="Times New Roman" w:cs="Times New Roman"/>
          <w:sz w:val="18"/>
          <w:szCs w:val="18"/>
        </w:rPr>
        <w:t xml:space="preserve"> законным правом, «</w:t>
      </w:r>
      <w:r w:rsidRPr="007634E0">
        <w:rPr>
          <w:rFonts w:ascii="Times New Roman" w:hAnsi="Times New Roman" w:cs="Times New Roman"/>
          <w:b/>
          <w:bCs/>
          <w:sz w:val="18"/>
          <w:szCs w:val="18"/>
        </w:rPr>
        <w:t>Застройщик»</w:t>
      </w:r>
      <w:r w:rsidRPr="007634E0">
        <w:rPr>
          <w:rFonts w:ascii="Times New Roman" w:hAnsi="Times New Roman" w:cs="Times New Roman"/>
          <w:sz w:val="18"/>
          <w:szCs w:val="18"/>
        </w:rPr>
        <w:t xml:space="preserve"> вправе отказать «</w:t>
      </w:r>
      <w:r w:rsidRPr="007634E0">
        <w:rPr>
          <w:rFonts w:ascii="Times New Roman" w:hAnsi="Times New Roman" w:cs="Times New Roman"/>
          <w:b/>
          <w:bCs/>
          <w:sz w:val="18"/>
          <w:szCs w:val="18"/>
        </w:rPr>
        <w:t>Участнику долевого строительства»</w:t>
      </w:r>
      <w:r w:rsidRPr="007634E0">
        <w:rPr>
          <w:rFonts w:ascii="Times New Roman" w:hAnsi="Times New Roman" w:cs="Times New Roman"/>
          <w:sz w:val="18"/>
          <w:szCs w:val="18"/>
        </w:rPr>
        <w:t xml:space="preserve"> в одностороннем отказе от Договора либо в его расторжении, а также в возврате денежных средств, уплаченных «</w:t>
      </w:r>
      <w:r w:rsidRPr="007634E0">
        <w:rPr>
          <w:rFonts w:ascii="Times New Roman" w:hAnsi="Times New Roman" w:cs="Times New Roman"/>
          <w:b/>
          <w:bCs/>
          <w:sz w:val="18"/>
          <w:szCs w:val="18"/>
        </w:rPr>
        <w:t>Участником долевого строительства»</w:t>
      </w:r>
      <w:r w:rsidRPr="007634E0">
        <w:rPr>
          <w:rFonts w:ascii="Times New Roman" w:hAnsi="Times New Roman" w:cs="Times New Roman"/>
          <w:sz w:val="18"/>
          <w:szCs w:val="18"/>
        </w:rPr>
        <w:t xml:space="preserve"> по настоящему Договору. </w:t>
      </w:r>
    </w:p>
    <w:p w14:paraId="3A6111DF"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38F76C02" w14:textId="78023DB1" w:rsidR="00274471" w:rsidRPr="007634E0" w:rsidRDefault="00250336" w:rsidP="00250336">
      <w:pPr>
        <w:pStyle w:val="Standard"/>
        <w:spacing w:before="60" w:after="60" w:line="240" w:lineRule="auto"/>
        <w:jc w:val="center"/>
        <w:rPr>
          <w:rFonts w:ascii="Times New Roman" w:hAnsi="Times New Roman" w:cs="Times New Roman"/>
          <w:b/>
          <w:bCs/>
          <w:sz w:val="18"/>
          <w:szCs w:val="18"/>
        </w:rPr>
      </w:pPr>
      <w:r w:rsidRPr="007634E0">
        <w:rPr>
          <w:rFonts w:ascii="Times New Roman" w:hAnsi="Times New Roman" w:cs="Times New Roman"/>
          <w:b/>
          <w:bCs/>
          <w:sz w:val="18"/>
          <w:szCs w:val="18"/>
        </w:rPr>
        <w:t xml:space="preserve">12. </w:t>
      </w:r>
      <w:r w:rsidR="00274471" w:rsidRPr="007634E0">
        <w:rPr>
          <w:rFonts w:ascii="Times New Roman" w:hAnsi="Times New Roman" w:cs="Times New Roman"/>
          <w:b/>
          <w:bCs/>
          <w:sz w:val="18"/>
          <w:szCs w:val="18"/>
        </w:rPr>
        <w:t>ЗАКЛЮЧИТЕЛЬНЫЕ ПОЛОЖЕНИЯ</w:t>
      </w:r>
    </w:p>
    <w:p w14:paraId="06F753F5" w14:textId="77777777" w:rsidR="00274471" w:rsidRPr="007634E0" w:rsidRDefault="00274471" w:rsidP="00274471">
      <w:pPr>
        <w:pStyle w:val="Standard"/>
        <w:spacing w:after="0" w:line="240" w:lineRule="auto"/>
        <w:ind w:firstLine="709"/>
        <w:jc w:val="both"/>
        <w:rPr>
          <w:rFonts w:ascii="Times New Roman" w:hAnsi="Times New Roman" w:cs="Times New Roman"/>
          <w:b/>
          <w:sz w:val="18"/>
          <w:szCs w:val="18"/>
          <w:u w:val="single"/>
        </w:rPr>
      </w:pPr>
      <w:r w:rsidRPr="007634E0">
        <w:rPr>
          <w:rFonts w:ascii="Times New Roman" w:hAnsi="Times New Roman" w:cs="Times New Roman"/>
          <w:sz w:val="18"/>
          <w:szCs w:val="18"/>
        </w:rPr>
        <w:t xml:space="preserve">12.1. Во всем остальном, что не предусмотрено Договором, Стороны руководствуются </w:t>
      </w:r>
      <w:r w:rsidRPr="007634E0">
        <w:rPr>
          <w:rFonts w:ascii="Times New Roman" w:hAnsi="Times New Roman" w:cs="Times New Roman"/>
          <w:kern w:val="2"/>
          <w:sz w:val="18"/>
          <w:szCs w:val="18"/>
          <w:lang w:eastAsia="en-US"/>
        </w:rPr>
        <w:t xml:space="preserve">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w:t>
      </w:r>
      <w:r w:rsidRPr="007634E0">
        <w:rPr>
          <w:rFonts w:ascii="Times New Roman" w:hAnsi="Times New Roman" w:cs="Times New Roman"/>
          <w:sz w:val="18"/>
          <w:szCs w:val="18"/>
        </w:rPr>
        <w:t>действующим законодательством Российской Федерации.</w:t>
      </w:r>
      <w:r w:rsidRPr="007634E0">
        <w:rPr>
          <w:rFonts w:ascii="Times New Roman" w:hAnsi="Times New Roman" w:cs="Times New Roman"/>
          <w:b/>
          <w:sz w:val="18"/>
          <w:szCs w:val="18"/>
          <w:u w:val="single"/>
        </w:rPr>
        <w:t xml:space="preserve"> </w:t>
      </w:r>
    </w:p>
    <w:p w14:paraId="595C9F91"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12.2. Стороны будут разрешать возникающие между ними споры и разногласия путем переговоров.</w:t>
      </w:r>
    </w:p>
    <w:p w14:paraId="5162550B" w14:textId="2B388021"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00F44D0B" w:rsidRPr="007634E0">
        <w:rPr>
          <w:rFonts w:ascii="Times New Roman" w:hAnsi="Times New Roman" w:cs="Times New Roman"/>
          <w:b/>
          <w:bCs/>
          <w:sz w:val="18"/>
          <w:szCs w:val="18"/>
        </w:rPr>
        <w:t>«</w:t>
      </w:r>
      <w:r w:rsidRPr="007634E0">
        <w:rPr>
          <w:rFonts w:ascii="Times New Roman" w:hAnsi="Times New Roman" w:cs="Times New Roman"/>
          <w:b/>
          <w:bCs/>
          <w:sz w:val="18"/>
          <w:szCs w:val="18"/>
        </w:rPr>
        <w:t>Застройщика</w:t>
      </w:r>
      <w:r w:rsidR="00F44D0B" w:rsidRPr="007634E0">
        <w:rPr>
          <w:rFonts w:ascii="Times New Roman" w:hAnsi="Times New Roman" w:cs="Times New Roman"/>
          <w:b/>
          <w:bCs/>
          <w:sz w:val="18"/>
          <w:szCs w:val="18"/>
        </w:rPr>
        <w:t>»</w:t>
      </w:r>
      <w:r w:rsidRPr="007634E0">
        <w:rPr>
          <w:rFonts w:ascii="Times New Roman" w:hAnsi="Times New Roman" w:cs="Times New Roman"/>
          <w:sz w:val="18"/>
          <w:szCs w:val="18"/>
        </w:rPr>
        <w:t>.</w:t>
      </w:r>
    </w:p>
    <w:p w14:paraId="446558E5"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7F10111E"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lastRenderedPageBreak/>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266DBA7D" w14:textId="71A9389D"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5A981A5C" w14:textId="6FAB45CA"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w:t>
      </w:r>
      <w:r w:rsidR="00A32541" w:rsidRPr="007634E0">
        <w:rPr>
          <w:rFonts w:ascii="Times New Roman" w:hAnsi="Times New Roman" w:cs="Times New Roman"/>
          <w:sz w:val="18"/>
          <w:szCs w:val="18"/>
        </w:rPr>
        <w:t xml:space="preserve">(незаключённости) </w:t>
      </w:r>
      <w:r w:rsidRPr="007634E0">
        <w:rPr>
          <w:rFonts w:ascii="Times New Roman" w:hAnsi="Times New Roman" w:cs="Times New Roman"/>
          <w:sz w:val="18"/>
          <w:szCs w:val="18"/>
        </w:rPr>
        <w:t>Договора в целом.</w:t>
      </w:r>
    </w:p>
    <w:p w14:paraId="18382A2B" w14:textId="77777777" w:rsidR="00274471" w:rsidRPr="007634E0" w:rsidRDefault="00274471"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12.8. Договор подлежит государственной регистрации и считается заключенным с момента такой регистрации.</w:t>
      </w:r>
    </w:p>
    <w:p w14:paraId="1AAE5610" w14:textId="086662FB" w:rsidR="00C7423E" w:rsidRPr="007634E0" w:rsidRDefault="00704E46"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12.</w:t>
      </w:r>
      <w:r w:rsidR="00EC35AC" w:rsidRPr="007634E0">
        <w:rPr>
          <w:rFonts w:ascii="Times New Roman" w:hAnsi="Times New Roman" w:cs="Times New Roman"/>
          <w:sz w:val="18"/>
          <w:szCs w:val="18"/>
        </w:rPr>
        <w:t>9</w:t>
      </w:r>
      <w:r w:rsidRPr="007634E0">
        <w:rPr>
          <w:rFonts w:ascii="Times New Roman" w:hAnsi="Times New Roman" w:cs="Times New Roman"/>
          <w:sz w:val="18"/>
          <w:szCs w:val="18"/>
        </w:rPr>
        <w:t>. Настоящим</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 долевого строительства»</w:t>
      </w:r>
      <w:r w:rsidRPr="007634E0">
        <w:rPr>
          <w:rFonts w:ascii="Times New Roman" w:hAnsi="Times New Roman" w:cs="Times New Roman"/>
          <w:sz w:val="18"/>
          <w:szCs w:val="18"/>
        </w:rPr>
        <w:t>, являющийся субъектом персональных данных, дает</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«Застройщику»</w:t>
      </w:r>
      <w:r w:rsidRPr="007634E0">
        <w:rPr>
          <w:rFonts w:ascii="Times New Roman" w:hAnsi="Times New Roman" w:cs="Times New Roman"/>
          <w:sz w:val="18"/>
          <w:szCs w:val="18"/>
        </w:rPr>
        <w:t>, выступающему оператором персональных данных, свое согласие на обработку своих персональных данных (в том числе: фамилия, имя, отчество</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«Участника долевого строительства»</w:t>
      </w:r>
      <w:r w:rsidRPr="007634E0">
        <w:rPr>
          <w:rFonts w:ascii="Times New Roman" w:hAnsi="Times New Roman" w:cs="Times New Roman"/>
          <w:sz w:val="18"/>
          <w:szCs w:val="18"/>
        </w:rPr>
        <w:t>,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«Застройщиком»</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обязательств по настоящему Договору и положений действующего законодательства РФ.</w:t>
      </w:r>
    </w:p>
    <w:p w14:paraId="38C93226" w14:textId="3B50CB67" w:rsidR="00C7423E" w:rsidRPr="007634E0" w:rsidRDefault="00704E46"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
          <w:bCs/>
          <w:sz w:val="18"/>
          <w:szCs w:val="18"/>
        </w:rPr>
        <w:t>«Участник долевого строительства»</w:t>
      </w:r>
      <w:r w:rsidRPr="007634E0">
        <w:rPr>
          <w:rFonts w:ascii="Times New Roman" w:hAnsi="Times New Roman" w:cs="Times New Roman"/>
          <w:sz w:val="18"/>
          <w:szCs w:val="18"/>
        </w:rPr>
        <w:t>, как субъект персональных данных дает согласие на совершение</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«Застройщиком»</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«Застройщика»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w:t>
      </w:r>
    </w:p>
    <w:p w14:paraId="52216AB3" w14:textId="52D12094" w:rsidR="00C7423E" w:rsidRPr="007634E0" w:rsidRDefault="00704E46"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
          <w:bCs/>
          <w:sz w:val="18"/>
          <w:szCs w:val="18"/>
        </w:rPr>
        <w:t>«Участник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подписывая настоящий Договор дает свое согласие на получение от</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«Застройщика»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информационных и рекламных смс-сообщений по телефонам, указанным в Договоре.</w:t>
      </w:r>
    </w:p>
    <w:p w14:paraId="43C01D84" w14:textId="77777777" w:rsidR="00C7423E" w:rsidRPr="007634E0" w:rsidRDefault="00704E46"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Настоящее согласие на обработку персональных данных действует в течение 7 (семи) лет с даты его предоставления.</w:t>
      </w:r>
    </w:p>
    <w:p w14:paraId="51B4BD29" w14:textId="685BF23C" w:rsidR="00C7423E" w:rsidRPr="007634E0" w:rsidRDefault="00704E46"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В случае уступки</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«Участником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«Участником долевого строительства»</w:t>
      </w:r>
      <w:r w:rsidRPr="007634E0">
        <w:rPr>
          <w:rFonts w:ascii="Times New Roman" w:hAnsi="Times New Roman" w:cs="Times New Roman"/>
          <w:sz w:val="18"/>
          <w:szCs w:val="18"/>
        </w:rPr>
        <w:t>.</w:t>
      </w:r>
    </w:p>
    <w:p w14:paraId="30427FDC" w14:textId="29DC37C0" w:rsidR="00C7423E" w:rsidRPr="007634E0" w:rsidRDefault="00704E46"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12.</w:t>
      </w:r>
      <w:r w:rsidR="00EC35AC" w:rsidRPr="007634E0">
        <w:rPr>
          <w:rFonts w:ascii="Times New Roman" w:hAnsi="Times New Roman" w:cs="Times New Roman"/>
          <w:sz w:val="18"/>
          <w:szCs w:val="18"/>
        </w:rPr>
        <w:t>10</w:t>
      </w:r>
      <w:r w:rsidRPr="007634E0">
        <w:rPr>
          <w:rFonts w:ascii="Times New Roman" w:hAnsi="Times New Roman" w:cs="Times New Roman"/>
          <w:sz w:val="18"/>
          <w:szCs w:val="18"/>
        </w:rPr>
        <w:t>.</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дает свое согласие</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«Застройщику»</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 xml:space="preserve">на изменение адреса (местоположения) земельного участка, указанного в п. </w:t>
      </w:r>
      <w:r w:rsidR="00B46B81" w:rsidRPr="007634E0">
        <w:rPr>
          <w:rFonts w:ascii="Times New Roman" w:hAnsi="Times New Roman" w:cs="Times New Roman"/>
          <w:sz w:val="18"/>
          <w:szCs w:val="18"/>
        </w:rPr>
        <w:t>1.1.1</w:t>
      </w:r>
      <w:r w:rsidRPr="007634E0">
        <w:rPr>
          <w:rFonts w:ascii="Times New Roman" w:hAnsi="Times New Roman" w:cs="Times New Roman"/>
          <w:sz w:val="18"/>
          <w:szCs w:val="18"/>
        </w:rPr>
        <w:t>. настоящего Договора. В случае изменения адреса земельного участка, новый адрес будет указываться в передаточном акте при передаче Объекта</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«Участнику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после ввода</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«Многоквартирного дома»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в эксплуатацию.</w:t>
      </w:r>
    </w:p>
    <w:p w14:paraId="7607D9CB" w14:textId="52DBB53F" w:rsidR="00C7423E" w:rsidRPr="007634E0" w:rsidRDefault="00704E46"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12.1</w:t>
      </w:r>
      <w:r w:rsidR="00EC35AC" w:rsidRPr="007634E0">
        <w:rPr>
          <w:rFonts w:ascii="Times New Roman" w:hAnsi="Times New Roman" w:cs="Times New Roman"/>
          <w:sz w:val="18"/>
          <w:szCs w:val="18"/>
        </w:rPr>
        <w:t>1</w:t>
      </w:r>
      <w:r w:rsidRPr="007634E0">
        <w:rPr>
          <w:rFonts w:ascii="Times New Roman" w:hAnsi="Times New Roman" w:cs="Times New Roman"/>
          <w:sz w:val="18"/>
          <w:szCs w:val="18"/>
        </w:rPr>
        <w:t>. Подписывая настоящий Договор,</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подтверждает, что к моменту подписания настоящего договора он в полном объеме ознакомлен с проектной декларацией на строительство</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«Многоквартирного дома»</w:t>
      </w:r>
      <w:r w:rsidRPr="007634E0">
        <w:rPr>
          <w:rFonts w:ascii="Times New Roman" w:hAnsi="Times New Roman" w:cs="Times New Roman"/>
          <w:sz w:val="18"/>
          <w:szCs w:val="18"/>
        </w:rPr>
        <w:t>, разрешительной документацией, а также информацией о проекте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«Многоквартирного дома»</w:t>
      </w:r>
      <w:r w:rsidRPr="007634E0">
        <w:rPr>
          <w:rFonts w:ascii="Times New Roman" w:hAnsi="Times New Roman" w:cs="Times New Roman"/>
          <w:sz w:val="18"/>
          <w:szCs w:val="18"/>
        </w:rPr>
        <w:t>, в том числе об изменениях в проектную документацию на строительство</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«Многоквартирного дома»</w:t>
      </w:r>
      <w:r w:rsidRPr="007634E0">
        <w:rPr>
          <w:rFonts w:ascii="Times New Roman" w:hAnsi="Times New Roman" w:cs="Times New Roman"/>
          <w:sz w:val="18"/>
          <w:szCs w:val="18"/>
        </w:rPr>
        <w:t>.</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 долевого строительства»</w:t>
      </w:r>
      <w:r w:rsidRPr="007634E0">
        <w:rPr>
          <w:rFonts w:ascii="Times New Roman" w:hAnsi="Times New Roman" w:cs="Times New Roman"/>
          <w:sz w:val="18"/>
          <w:szCs w:val="18"/>
        </w:rPr>
        <w:t>,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w:t>
      </w:r>
    </w:p>
    <w:p w14:paraId="4B13193E" w14:textId="0E545C46" w:rsidR="00C7423E" w:rsidRPr="007634E0" w:rsidRDefault="00704E46"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12.1</w:t>
      </w:r>
      <w:r w:rsidR="00EC35AC" w:rsidRPr="007634E0">
        <w:rPr>
          <w:rFonts w:ascii="Times New Roman" w:hAnsi="Times New Roman" w:cs="Times New Roman"/>
          <w:sz w:val="18"/>
          <w:szCs w:val="18"/>
        </w:rPr>
        <w:t>2</w:t>
      </w:r>
      <w:r w:rsidRPr="007634E0">
        <w:rPr>
          <w:rFonts w:ascii="Times New Roman" w:hAnsi="Times New Roman" w:cs="Times New Roman"/>
          <w:sz w:val="18"/>
          <w:szCs w:val="18"/>
        </w:rPr>
        <w:t>. Стороны согласовали, что, если,</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«Участником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в реквизитах указан адрес электронной почты</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«Участника долевого строительства»</w:t>
      </w:r>
      <w:r w:rsidRPr="007634E0">
        <w:rPr>
          <w:rFonts w:ascii="Times New Roman" w:hAnsi="Times New Roman" w:cs="Times New Roman"/>
          <w:sz w:val="18"/>
          <w:szCs w:val="18"/>
        </w:rPr>
        <w:t>,</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«Застройщика»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вправе, также, направлять</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«Участнику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предусмотренные настоящим Договором уведомления (извещения) в виде отсканированных образов документов в формате PDF. Указание</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«Участником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в реквизитах адреса электронной почты</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«Участника долевого строительства»</w:t>
      </w:r>
      <w:r w:rsidRPr="007634E0">
        <w:rPr>
          <w:rFonts w:ascii="Times New Roman" w:hAnsi="Times New Roman" w:cs="Times New Roman"/>
          <w:sz w:val="18"/>
          <w:szCs w:val="18"/>
        </w:rPr>
        <w:t>, является подтверждением согласия</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«Участника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на отправку уведомлений (извещений) в соответствии с настоящим пунктом Договора. Стороны согласовали, что, если,</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«Участником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в реквизитах указан номер телефона</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«Участника долевого строительства»</w:t>
      </w:r>
      <w:r w:rsidRPr="007634E0">
        <w:rPr>
          <w:rFonts w:ascii="Times New Roman" w:hAnsi="Times New Roman" w:cs="Times New Roman"/>
          <w:sz w:val="18"/>
          <w:szCs w:val="18"/>
        </w:rPr>
        <w:t>,</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«Застройщик»</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вправе, также, направлять</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«Участнику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 xml:space="preserve">предусмотренные настоящим Договором уведомления (извещения) посредством СМС – сообщения с номера </w:t>
      </w:r>
      <w:r w:rsidR="008F3D46" w:rsidRPr="007634E0">
        <w:rPr>
          <w:rFonts w:ascii="Times New Roman" w:hAnsi="Times New Roman" w:cs="Times New Roman"/>
          <w:sz w:val="18"/>
          <w:szCs w:val="18"/>
          <w:lang w:val="en-US"/>
        </w:rPr>
        <w:t>SSKservices</w:t>
      </w:r>
      <w:r w:rsidRPr="007634E0">
        <w:rPr>
          <w:rFonts w:ascii="Times New Roman" w:hAnsi="Times New Roman" w:cs="Times New Roman"/>
          <w:sz w:val="18"/>
          <w:szCs w:val="18"/>
        </w:rPr>
        <w:t xml:space="preserve"> на номер телефона, указанный</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«Участником долевого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в реквизитах сторон в настоящем договоре.</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«Застройщик»</w:t>
      </w:r>
      <w:r w:rsidRPr="007634E0">
        <w:rPr>
          <w:rFonts w:ascii="Times New Roman" w:hAnsi="Times New Roman" w:cs="Times New Roman"/>
          <w:sz w:val="18"/>
          <w:szCs w:val="18"/>
        </w:rPr>
        <w:t>,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«Участника долевого строительства»</w:t>
      </w:r>
      <w:r w:rsidRPr="007634E0">
        <w:rPr>
          <w:rFonts w:ascii="Times New Roman" w:hAnsi="Times New Roman" w:cs="Times New Roman"/>
          <w:sz w:val="18"/>
          <w:szCs w:val="18"/>
        </w:rPr>
        <w:t>.</w:t>
      </w:r>
    </w:p>
    <w:p w14:paraId="3AC781AC" w14:textId="0FC4A361" w:rsidR="00704E46" w:rsidRPr="007634E0" w:rsidRDefault="00704E46" w:rsidP="00274471">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12.1</w:t>
      </w:r>
      <w:r w:rsidR="00EC35AC" w:rsidRPr="007634E0">
        <w:rPr>
          <w:rFonts w:ascii="Times New Roman" w:hAnsi="Times New Roman" w:cs="Times New Roman"/>
          <w:sz w:val="18"/>
          <w:szCs w:val="18"/>
        </w:rPr>
        <w:t>3</w:t>
      </w:r>
      <w:r w:rsidRPr="007634E0">
        <w:rPr>
          <w:rFonts w:ascii="Times New Roman" w:hAnsi="Times New Roman" w:cs="Times New Roman"/>
          <w:sz w:val="18"/>
          <w:szCs w:val="18"/>
        </w:rPr>
        <w:t>.</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«Застройщик»</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имеет право в ходе строительства</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«Многоквартирного дома»</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вносить в правоустанавливающую и проектную документацию на</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«Многоквартирный дом»</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«Многоквартирному дому»</w:t>
      </w:r>
      <w:r w:rsidR="00C7423E" w:rsidRPr="007634E0">
        <w:rPr>
          <w:rFonts w:ascii="Times New Roman" w:hAnsi="Times New Roman" w:cs="Times New Roman"/>
          <w:sz w:val="18"/>
          <w:szCs w:val="18"/>
        </w:rPr>
        <w:t xml:space="preserve"> </w:t>
      </w:r>
      <w:r w:rsidRPr="007634E0">
        <w:rPr>
          <w:rFonts w:ascii="Times New Roman" w:hAnsi="Times New Roman" w:cs="Times New Roman"/>
          <w:sz w:val="18"/>
          <w:szCs w:val="18"/>
        </w:rPr>
        <w:t>и площади застройки, изменения в назначение нежилых помещений</w:t>
      </w:r>
      <w:r w:rsidR="00C7423E" w:rsidRPr="007634E0">
        <w:rPr>
          <w:rFonts w:ascii="Times New Roman" w:hAnsi="Times New Roman" w:cs="Times New Roman"/>
          <w:sz w:val="18"/>
          <w:szCs w:val="18"/>
        </w:rPr>
        <w:t xml:space="preserve"> </w:t>
      </w:r>
      <w:r w:rsidRPr="007634E0">
        <w:rPr>
          <w:rFonts w:ascii="Times New Roman" w:hAnsi="Times New Roman" w:cs="Times New Roman"/>
          <w:b/>
          <w:bCs/>
          <w:sz w:val="18"/>
          <w:szCs w:val="18"/>
        </w:rPr>
        <w:t>«Многоквартирного дома»</w:t>
      </w:r>
      <w:r w:rsidRPr="007634E0">
        <w:rPr>
          <w:rFonts w:ascii="Times New Roman" w:hAnsi="Times New Roman" w:cs="Times New Roman"/>
          <w:sz w:val="18"/>
          <w:szCs w:val="18"/>
        </w:rPr>
        <w:t>, элементов благоустройства, изменения систем инженерного обеспечения, инженерного оборудования и прочего.</w:t>
      </w:r>
      <w:r w:rsidR="00C7423E" w:rsidRPr="007634E0">
        <w:rPr>
          <w:rFonts w:ascii="Times New Roman" w:hAnsi="Times New Roman" w:cs="Times New Roman"/>
          <w:sz w:val="18"/>
          <w:szCs w:val="18"/>
        </w:rPr>
        <w:t xml:space="preserve"> </w:t>
      </w:r>
    </w:p>
    <w:p w14:paraId="0A0320BB" w14:textId="2AAA19E7" w:rsidR="00CD3A2A" w:rsidRPr="007634E0" w:rsidRDefault="00CD3A2A" w:rsidP="00CD3A2A">
      <w:pPr>
        <w:widowControl/>
        <w:spacing w:after="0" w:line="240" w:lineRule="auto"/>
        <w:ind w:firstLine="709"/>
        <w:jc w:val="both"/>
        <w:rPr>
          <w:rFonts w:ascii="Times New Roman" w:eastAsia="Calibri" w:hAnsi="Times New Roman" w:cs="Times New Roman"/>
          <w:sz w:val="18"/>
          <w:szCs w:val="18"/>
        </w:rPr>
      </w:pPr>
      <w:r w:rsidRPr="007634E0">
        <w:rPr>
          <w:rFonts w:ascii="Times New Roman" w:eastAsia="Calibri" w:hAnsi="Times New Roman" w:cs="Times New Roman"/>
          <w:sz w:val="18"/>
          <w:szCs w:val="18"/>
        </w:rPr>
        <w:t>12.1</w:t>
      </w:r>
      <w:r w:rsidR="00EC35AC" w:rsidRPr="007634E0">
        <w:rPr>
          <w:rFonts w:ascii="Times New Roman" w:eastAsia="Calibri" w:hAnsi="Times New Roman" w:cs="Times New Roman"/>
          <w:sz w:val="18"/>
          <w:szCs w:val="18"/>
        </w:rPr>
        <w:t>4</w:t>
      </w:r>
      <w:r w:rsidRPr="007634E0">
        <w:rPr>
          <w:rFonts w:ascii="Times New Roman" w:eastAsia="Calibri" w:hAnsi="Times New Roman" w:cs="Times New Roman"/>
          <w:sz w:val="18"/>
          <w:szCs w:val="18"/>
        </w:rPr>
        <w:t>. Договор подписан в 2 (Двух) подлинных экземплярах, имеющих равную юридическую силу, по одному для каждой из Сторон.</w:t>
      </w:r>
    </w:p>
    <w:p w14:paraId="06B5CE22" w14:textId="4006B7D1" w:rsidR="009A762E" w:rsidRPr="007634E0" w:rsidRDefault="009A762E" w:rsidP="009A762E">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12.1</w:t>
      </w:r>
      <w:r w:rsidR="00EC35AC" w:rsidRPr="007634E0">
        <w:rPr>
          <w:rFonts w:ascii="Times New Roman" w:hAnsi="Times New Roman" w:cs="Times New Roman"/>
          <w:sz w:val="18"/>
          <w:szCs w:val="18"/>
        </w:rPr>
        <w:t>5</w:t>
      </w:r>
      <w:r w:rsidRPr="007634E0">
        <w:rPr>
          <w:rFonts w:ascii="Times New Roman" w:hAnsi="Times New Roman" w:cs="Times New Roman"/>
          <w:sz w:val="18"/>
          <w:szCs w:val="18"/>
        </w:rPr>
        <w:t>. Неотъемлемой частью настоящего Договора являются следующие Приложения:</w:t>
      </w:r>
    </w:p>
    <w:p w14:paraId="04296289" w14:textId="77777777" w:rsidR="009A762E" w:rsidRPr="007634E0" w:rsidRDefault="009A762E" w:rsidP="009A762E">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Приложение № 1 – «План этажа»;</w:t>
      </w:r>
    </w:p>
    <w:p w14:paraId="45B381AE" w14:textId="3DE48E06" w:rsidR="009A762E" w:rsidRPr="007634E0" w:rsidRDefault="009A762E" w:rsidP="009A762E">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Приложение № 2 – «Техническое описание Объекта долевого строительства»;</w:t>
      </w:r>
    </w:p>
    <w:p w14:paraId="3A39E378" w14:textId="478B4A70" w:rsidR="0006159B" w:rsidRPr="007634E0" w:rsidRDefault="009A762E" w:rsidP="009A762E">
      <w:pPr>
        <w:pStyle w:val="Standard"/>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Приложение № 3 – «График платежей».</w:t>
      </w:r>
    </w:p>
    <w:tbl>
      <w:tblPr>
        <w:tblW w:w="10206" w:type="dxa"/>
        <w:tblLayout w:type="fixed"/>
        <w:tblCellMar>
          <w:left w:w="10" w:type="dxa"/>
          <w:right w:w="10" w:type="dxa"/>
        </w:tblCellMar>
        <w:tblLook w:val="0000" w:firstRow="0" w:lastRow="0" w:firstColumn="0" w:lastColumn="0" w:noHBand="0" w:noVBand="0"/>
      </w:tblPr>
      <w:tblGrid>
        <w:gridCol w:w="5036"/>
        <w:gridCol w:w="5170"/>
      </w:tblGrid>
      <w:tr w:rsidR="007634E0" w:rsidRPr="007634E0" w14:paraId="5CC68921" w14:textId="77777777" w:rsidTr="00C7019A">
        <w:trPr>
          <w:trHeight w:val="323"/>
        </w:trPr>
        <w:tc>
          <w:tcPr>
            <w:tcW w:w="10206" w:type="dxa"/>
            <w:gridSpan w:val="2"/>
            <w:shd w:val="clear" w:color="auto" w:fill="auto"/>
            <w:vAlign w:val="center"/>
          </w:tcPr>
          <w:p w14:paraId="30134AD7" w14:textId="77777777" w:rsidR="00E01F1F" w:rsidRPr="007634E0" w:rsidRDefault="00E01F1F" w:rsidP="00DD25C9">
            <w:pPr>
              <w:pStyle w:val="Standard"/>
              <w:spacing w:after="0" w:line="240" w:lineRule="auto"/>
              <w:ind w:left="263" w:right="126"/>
              <w:jc w:val="center"/>
              <w:rPr>
                <w:rFonts w:ascii="Times New Roman" w:hAnsi="Times New Roman" w:cs="Times New Roman"/>
                <w:b/>
                <w:bCs/>
                <w:sz w:val="18"/>
                <w:szCs w:val="18"/>
              </w:rPr>
            </w:pPr>
          </w:p>
          <w:p w14:paraId="52E3E95C" w14:textId="77777777" w:rsidR="00E01F1F" w:rsidRPr="007634E0" w:rsidRDefault="00E01F1F" w:rsidP="00DD25C9">
            <w:pPr>
              <w:pStyle w:val="Standard"/>
              <w:spacing w:after="0" w:line="240" w:lineRule="auto"/>
              <w:ind w:right="126"/>
              <w:jc w:val="center"/>
              <w:rPr>
                <w:rFonts w:ascii="Times New Roman" w:hAnsi="Times New Roman" w:cs="Times New Roman"/>
                <w:b/>
                <w:bCs/>
                <w:sz w:val="18"/>
                <w:szCs w:val="18"/>
              </w:rPr>
            </w:pPr>
            <w:r w:rsidRPr="007634E0">
              <w:rPr>
                <w:rFonts w:ascii="Times New Roman" w:hAnsi="Times New Roman" w:cs="Times New Roman"/>
                <w:b/>
                <w:bCs/>
                <w:sz w:val="18"/>
                <w:szCs w:val="18"/>
              </w:rPr>
              <w:t>13. ПОДПИСИ СТОРОН</w:t>
            </w:r>
          </w:p>
          <w:p w14:paraId="6F2AECAD" w14:textId="39217074" w:rsidR="00C7019A" w:rsidRPr="007634E0" w:rsidRDefault="00C7019A" w:rsidP="00DD25C9">
            <w:pPr>
              <w:pStyle w:val="Standard"/>
              <w:spacing w:after="0" w:line="240" w:lineRule="auto"/>
              <w:ind w:right="126"/>
              <w:jc w:val="center"/>
              <w:rPr>
                <w:rFonts w:ascii="Times New Roman" w:hAnsi="Times New Roman" w:cs="Times New Roman"/>
                <w:b/>
                <w:sz w:val="18"/>
                <w:szCs w:val="18"/>
                <w:lang w:val="en-US"/>
              </w:rPr>
            </w:pPr>
          </w:p>
        </w:tc>
      </w:tr>
      <w:tr w:rsidR="007634E0" w:rsidRPr="007634E0" w14:paraId="2C892523" w14:textId="77777777" w:rsidTr="00C7019A">
        <w:trPr>
          <w:trHeight w:val="3016"/>
        </w:trPr>
        <w:tc>
          <w:tcPr>
            <w:tcW w:w="5036" w:type="dxa"/>
            <w:shd w:val="clear" w:color="auto" w:fill="auto"/>
          </w:tcPr>
          <w:p w14:paraId="67EB767F" w14:textId="77777777" w:rsidR="00E51AF6" w:rsidRPr="007634E0" w:rsidRDefault="00E51AF6" w:rsidP="00E51AF6">
            <w:pPr>
              <w:pStyle w:val="Standard"/>
              <w:spacing w:after="0" w:line="240" w:lineRule="auto"/>
              <w:rPr>
                <w:rFonts w:ascii="Times New Roman" w:hAnsi="Times New Roman" w:cs="Times New Roman"/>
                <w:b/>
                <w:sz w:val="18"/>
                <w:szCs w:val="18"/>
                <w:shd w:val="clear" w:color="auto" w:fill="FFFFFF"/>
              </w:rPr>
            </w:pPr>
            <w:r w:rsidRPr="007634E0">
              <w:rPr>
                <w:rFonts w:ascii="Times New Roman" w:hAnsi="Times New Roman" w:cs="Times New Roman"/>
                <w:b/>
                <w:bCs/>
                <w:sz w:val="18"/>
                <w:szCs w:val="18"/>
                <w:shd w:val="clear" w:color="auto" w:fill="FFFFFF"/>
              </w:rPr>
              <w:lastRenderedPageBreak/>
              <w:t>«Застройщик»:</w:t>
            </w:r>
          </w:p>
          <w:p w14:paraId="373D1006" w14:textId="77777777" w:rsidR="00E51AF6" w:rsidRPr="007634E0" w:rsidRDefault="00E51AF6" w:rsidP="00E51AF6">
            <w:pPr>
              <w:pStyle w:val="Standard"/>
              <w:spacing w:after="0" w:line="240" w:lineRule="auto"/>
              <w:rPr>
                <w:rFonts w:ascii="Times New Roman" w:hAnsi="Times New Roman" w:cs="Times New Roman"/>
                <w:b/>
                <w:sz w:val="18"/>
                <w:szCs w:val="18"/>
              </w:rPr>
            </w:pPr>
            <w:r w:rsidRPr="007634E0">
              <w:rPr>
                <w:rFonts w:ascii="Times New Roman" w:hAnsi="Times New Roman" w:cs="Times New Roman"/>
                <w:b/>
                <w:sz w:val="18"/>
                <w:szCs w:val="18"/>
              </w:rPr>
              <w:t xml:space="preserve">Общество с ограниченной ответственностью Специализированный Застройщик «ЖИЛСТРОЙ» </w:t>
            </w:r>
          </w:p>
          <w:p w14:paraId="3C9C92CB" w14:textId="65904957" w:rsidR="00E51AF6" w:rsidRPr="007634E0" w:rsidRDefault="00E51AF6" w:rsidP="00E51AF6">
            <w:pPr>
              <w:pStyle w:val="Standard"/>
              <w:spacing w:after="0" w:line="240" w:lineRule="auto"/>
              <w:rPr>
                <w:rFonts w:ascii="Times New Roman" w:hAnsi="Times New Roman" w:cs="Times New Roman"/>
                <w:b/>
                <w:sz w:val="18"/>
                <w:szCs w:val="18"/>
              </w:rPr>
            </w:pPr>
            <w:r w:rsidRPr="007634E0">
              <w:rPr>
                <w:rFonts w:ascii="Times New Roman" w:hAnsi="Times New Roman" w:cs="Times New Roman"/>
                <w:b/>
                <w:sz w:val="18"/>
                <w:szCs w:val="18"/>
              </w:rPr>
              <w:t>(Сокращенное наименование - ООО СЗ «ЖИЛСТРОЙ»)</w:t>
            </w:r>
          </w:p>
          <w:p w14:paraId="5DB853B4" w14:textId="77777777" w:rsidR="00E51AF6" w:rsidRPr="007634E0" w:rsidRDefault="00E51AF6" w:rsidP="00E51AF6">
            <w:pPr>
              <w:pStyle w:val="Standard"/>
              <w:spacing w:after="0" w:line="240" w:lineRule="auto"/>
              <w:rPr>
                <w:rFonts w:ascii="Times New Roman" w:hAnsi="Times New Roman" w:cs="Times New Roman"/>
                <w:bCs/>
                <w:sz w:val="18"/>
                <w:szCs w:val="18"/>
              </w:rPr>
            </w:pPr>
            <w:r w:rsidRPr="007634E0">
              <w:rPr>
                <w:rFonts w:ascii="Times New Roman" w:hAnsi="Times New Roman" w:cs="Times New Roman"/>
                <w:bCs/>
                <w:sz w:val="18"/>
                <w:szCs w:val="18"/>
              </w:rPr>
              <w:t>Юридический адрес: 350059, Краснодарский край, г.о. Город Краснодар, г Краснодар, ул. Им.</w:t>
            </w:r>
          </w:p>
          <w:p w14:paraId="0370180E" w14:textId="77777777" w:rsidR="00E51AF6" w:rsidRPr="007634E0" w:rsidRDefault="00E51AF6" w:rsidP="00E51AF6">
            <w:pPr>
              <w:pStyle w:val="Standard"/>
              <w:spacing w:after="0" w:line="240" w:lineRule="auto"/>
              <w:rPr>
                <w:rFonts w:ascii="Times New Roman" w:hAnsi="Times New Roman" w:cs="Times New Roman"/>
                <w:bCs/>
                <w:sz w:val="18"/>
                <w:szCs w:val="18"/>
              </w:rPr>
            </w:pPr>
            <w:r w:rsidRPr="007634E0">
              <w:rPr>
                <w:rFonts w:ascii="Times New Roman" w:hAnsi="Times New Roman" w:cs="Times New Roman"/>
                <w:bCs/>
                <w:sz w:val="18"/>
                <w:szCs w:val="18"/>
              </w:rPr>
              <w:t>Стасова, дом 186, офис 1</w:t>
            </w:r>
          </w:p>
          <w:p w14:paraId="7E5787A1" w14:textId="77777777" w:rsidR="00E51AF6" w:rsidRPr="007634E0" w:rsidRDefault="00E51AF6" w:rsidP="00E51AF6">
            <w:pPr>
              <w:pStyle w:val="Standard"/>
              <w:spacing w:after="0" w:line="240" w:lineRule="auto"/>
              <w:rPr>
                <w:rFonts w:ascii="Times New Roman" w:hAnsi="Times New Roman" w:cs="Times New Roman"/>
                <w:bCs/>
                <w:sz w:val="18"/>
                <w:szCs w:val="18"/>
              </w:rPr>
            </w:pPr>
            <w:r w:rsidRPr="007634E0">
              <w:rPr>
                <w:rFonts w:ascii="Times New Roman" w:hAnsi="Times New Roman" w:cs="Times New Roman"/>
                <w:bCs/>
                <w:sz w:val="18"/>
                <w:szCs w:val="18"/>
              </w:rPr>
              <w:t>ИНН/КПП 2312304103/231201001</w:t>
            </w:r>
          </w:p>
          <w:p w14:paraId="7EFB34AE" w14:textId="77777777" w:rsidR="00E51AF6" w:rsidRPr="007634E0" w:rsidRDefault="00E51AF6" w:rsidP="00E51AF6">
            <w:pPr>
              <w:pStyle w:val="Standard"/>
              <w:spacing w:after="0" w:line="240" w:lineRule="auto"/>
              <w:rPr>
                <w:rFonts w:ascii="Times New Roman" w:hAnsi="Times New Roman" w:cs="Times New Roman"/>
                <w:bCs/>
                <w:sz w:val="18"/>
                <w:szCs w:val="18"/>
              </w:rPr>
            </w:pPr>
            <w:r w:rsidRPr="007634E0">
              <w:rPr>
                <w:rFonts w:ascii="Times New Roman" w:hAnsi="Times New Roman" w:cs="Times New Roman"/>
                <w:bCs/>
                <w:sz w:val="18"/>
                <w:szCs w:val="18"/>
              </w:rPr>
              <w:t>ОГРН 1212300050742</w:t>
            </w:r>
          </w:p>
          <w:p w14:paraId="0620E788" w14:textId="77777777" w:rsidR="00E51AF6" w:rsidRPr="007634E0" w:rsidRDefault="00E51AF6" w:rsidP="00E51AF6">
            <w:pPr>
              <w:pStyle w:val="Standard"/>
              <w:spacing w:after="0" w:line="240" w:lineRule="auto"/>
              <w:rPr>
                <w:rFonts w:ascii="Times New Roman" w:hAnsi="Times New Roman" w:cs="Times New Roman"/>
                <w:bCs/>
                <w:sz w:val="18"/>
                <w:szCs w:val="18"/>
              </w:rPr>
            </w:pPr>
            <w:r w:rsidRPr="007634E0">
              <w:rPr>
                <w:rFonts w:ascii="Times New Roman" w:hAnsi="Times New Roman" w:cs="Times New Roman"/>
                <w:bCs/>
                <w:sz w:val="18"/>
                <w:szCs w:val="18"/>
              </w:rPr>
              <w:t>Расчетный счет 40702810030740001261</w:t>
            </w:r>
          </w:p>
          <w:p w14:paraId="375F0AAC" w14:textId="368C2FE6" w:rsidR="00E51AF6" w:rsidRPr="007634E0" w:rsidRDefault="00E51AF6" w:rsidP="00E51AF6">
            <w:pPr>
              <w:pStyle w:val="Standard"/>
              <w:spacing w:after="0" w:line="240" w:lineRule="auto"/>
              <w:rPr>
                <w:rFonts w:ascii="Times New Roman" w:hAnsi="Times New Roman" w:cs="Times New Roman"/>
                <w:bCs/>
                <w:sz w:val="18"/>
                <w:szCs w:val="18"/>
              </w:rPr>
            </w:pPr>
            <w:r w:rsidRPr="007634E0">
              <w:rPr>
                <w:rFonts w:ascii="Times New Roman" w:hAnsi="Times New Roman" w:cs="Times New Roman"/>
                <w:bCs/>
                <w:sz w:val="18"/>
                <w:szCs w:val="18"/>
              </w:rPr>
              <w:t>Банк Краснодарское отделение № 8619 ПАО Сбербанк</w:t>
            </w:r>
          </w:p>
          <w:p w14:paraId="54294026" w14:textId="77777777" w:rsidR="00E51AF6" w:rsidRPr="007634E0" w:rsidRDefault="00E51AF6" w:rsidP="00E51AF6">
            <w:pPr>
              <w:pStyle w:val="Standard"/>
              <w:spacing w:after="0" w:line="240" w:lineRule="auto"/>
              <w:rPr>
                <w:rFonts w:ascii="Times New Roman" w:hAnsi="Times New Roman" w:cs="Times New Roman"/>
                <w:bCs/>
                <w:sz w:val="18"/>
                <w:szCs w:val="18"/>
              </w:rPr>
            </w:pPr>
            <w:r w:rsidRPr="007634E0">
              <w:rPr>
                <w:rFonts w:ascii="Times New Roman" w:hAnsi="Times New Roman" w:cs="Times New Roman"/>
                <w:bCs/>
                <w:sz w:val="18"/>
                <w:szCs w:val="18"/>
              </w:rPr>
              <w:t>БИК 040349602</w:t>
            </w:r>
          </w:p>
          <w:p w14:paraId="4D8EDF93" w14:textId="192D376B" w:rsidR="00E51AF6" w:rsidRPr="007634E0" w:rsidRDefault="00E51AF6" w:rsidP="00E51AF6">
            <w:pPr>
              <w:pStyle w:val="Standard"/>
              <w:spacing w:after="0" w:line="240" w:lineRule="auto"/>
              <w:rPr>
                <w:rFonts w:ascii="Times New Roman" w:hAnsi="Times New Roman" w:cs="Times New Roman"/>
                <w:bCs/>
                <w:sz w:val="18"/>
                <w:szCs w:val="18"/>
              </w:rPr>
            </w:pPr>
            <w:r w:rsidRPr="007634E0">
              <w:rPr>
                <w:rFonts w:ascii="Times New Roman" w:hAnsi="Times New Roman" w:cs="Times New Roman"/>
                <w:bCs/>
                <w:sz w:val="18"/>
                <w:szCs w:val="18"/>
              </w:rPr>
              <w:t>Корр. счет 30101810100000000602</w:t>
            </w:r>
          </w:p>
          <w:p w14:paraId="76B3BE76" w14:textId="5C83590F" w:rsidR="00E51AF6" w:rsidRPr="007634E0" w:rsidRDefault="00E51AF6" w:rsidP="00E51AF6">
            <w:pPr>
              <w:pStyle w:val="Standard"/>
              <w:spacing w:after="0" w:line="240" w:lineRule="auto"/>
              <w:rPr>
                <w:rFonts w:ascii="Times New Roman" w:hAnsi="Times New Roman" w:cs="Times New Roman"/>
                <w:b/>
                <w:sz w:val="18"/>
                <w:szCs w:val="18"/>
              </w:rPr>
            </w:pPr>
            <w:r w:rsidRPr="007634E0">
              <w:rPr>
                <w:rFonts w:ascii="Times New Roman" w:hAnsi="Times New Roman" w:cs="Times New Roman"/>
                <w:b/>
                <w:sz w:val="18"/>
                <w:szCs w:val="18"/>
              </w:rPr>
              <w:t>Генеральный директор</w:t>
            </w:r>
          </w:p>
          <w:p w14:paraId="7CB480A7" w14:textId="77777777" w:rsidR="00E51AF6" w:rsidRPr="007634E0" w:rsidRDefault="00E51AF6" w:rsidP="00E51AF6">
            <w:pPr>
              <w:pStyle w:val="Standard"/>
              <w:spacing w:after="0" w:line="240" w:lineRule="auto"/>
              <w:rPr>
                <w:rFonts w:ascii="Times New Roman" w:hAnsi="Times New Roman" w:cs="Times New Roman"/>
                <w:b/>
                <w:sz w:val="18"/>
                <w:szCs w:val="18"/>
              </w:rPr>
            </w:pPr>
          </w:p>
          <w:p w14:paraId="783DF4E5" w14:textId="77777777" w:rsidR="00E51AF6" w:rsidRPr="007634E0" w:rsidRDefault="00E51AF6" w:rsidP="00E51AF6">
            <w:pPr>
              <w:pStyle w:val="Standard"/>
              <w:spacing w:after="0" w:line="240" w:lineRule="auto"/>
              <w:rPr>
                <w:rFonts w:ascii="Times New Roman" w:hAnsi="Times New Roman" w:cs="Times New Roman"/>
                <w:b/>
                <w:sz w:val="18"/>
                <w:szCs w:val="18"/>
              </w:rPr>
            </w:pPr>
          </w:p>
        </w:tc>
        <w:tc>
          <w:tcPr>
            <w:tcW w:w="5170" w:type="dxa"/>
            <w:shd w:val="clear" w:color="auto" w:fill="auto"/>
          </w:tcPr>
          <w:p w14:paraId="6D7924CC" w14:textId="77777777" w:rsidR="00E51AF6" w:rsidRPr="007634E0" w:rsidRDefault="00E51AF6" w:rsidP="00E51AF6">
            <w:pPr>
              <w:pStyle w:val="Standard"/>
              <w:spacing w:after="0" w:line="240" w:lineRule="auto"/>
              <w:ind w:left="263" w:right="126"/>
              <w:rPr>
                <w:rFonts w:ascii="Times New Roman" w:hAnsi="Times New Roman" w:cs="Times New Roman"/>
                <w:b/>
                <w:sz w:val="16"/>
                <w:szCs w:val="16"/>
              </w:rPr>
            </w:pPr>
            <w:r w:rsidRPr="007634E0">
              <w:rPr>
                <w:rFonts w:ascii="Times New Roman" w:hAnsi="Times New Roman" w:cs="Times New Roman"/>
                <w:b/>
                <w:sz w:val="16"/>
                <w:szCs w:val="16"/>
              </w:rPr>
              <w:t>«Участник долевого строительства»:</w:t>
            </w:r>
          </w:p>
          <w:p w14:paraId="231442FC" w14:textId="77777777" w:rsidR="00E51AF6" w:rsidRPr="007634E0" w:rsidRDefault="00E51AF6" w:rsidP="00E51AF6">
            <w:pPr>
              <w:pStyle w:val="ConsPlusNonformat"/>
              <w:ind w:left="263" w:right="126"/>
              <w:jc w:val="both"/>
              <w:rPr>
                <w:rFonts w:ascii="Times New Roman" w:hAnsi="Times New Roman" w:cs="Times New Roman"/>
                <w:b/>
                <w:bCs/>
                <w:sz w:val="16"/>
                <w:szCs w:val="16"/>
              </w:rPr>
            </w:pPr>
            <w:r w:rsidRPr="007634E0">
              <w:rPr>
                <w:rFonts w:ascii="Times New Roman" w:hAnsi="Times New Roman" w:cs="Times New Roman"/>
                <w:b/>
                <w:bCs/>
                <w:sz w:val="16"/>
                <w:szCs w:val="16"/>
              </w:rPr>
              <w:t xml:space="preserve">Гр. РФ __________________, пол: жен, ___________года рождения, </w:t>
            </w:r>
            <w:r w:rsidRPr="007634E0">
              <w:rPr>
                <w:rFonts w:ascii="Times New Roman" w:hAnsi="Times New Roman" w:cs="Times New Roman"/>
                <w:sz w:val="16"/>
                <w:szCs w:val="16"/>
              </w:rPr>
              <w:t>место рождения: ______________ паспорт гр. РФ: ______________, выдан: _____________________, дата выдачи: __________ года, код подразделения: _________, зарегистрированная по адресу: ____.</w:t>
            </w:r>
            <w:r w:rsidRPr="007634E0">
              <w:rPr>
                <w:rFonts w:ascii="Times New Roman" w:hAnsi="Times New Roman" w:cs="Times New Roman"/>
                <w:sz w:val="16"/>
                <w:szCs w:val="16"/>
              </w:rPr>
              <w:br/>
            </w:r>
            <w:r w:rsidRPr="007634E0">
              <w:rPr>
                <w:rFonts w:ascii="Times New Roman" w:hAnsi="Times New Roman" w:cs="Times New Roman"/>
                <w:b/>
                <w:sz w:val="16"/>
                <w:szCs w:val="16"/>
              </w:rPr>
              <w:t xml:space="preserve">ИНН – </w:t>
            </w:r>
            <w:r w:rsidRPr="007634E0">
              <w:rPr>
                <w:rFonts w:ascii="Times New Roman" w:hAnsi="Times New Roman" w:cs="Times New Roman"/>
                <w:b/>
                <w:bCs/>
                <w:sz w:val="16"/>
                <w:szCs w:val="16"/>
              </w:rPr>
              <w:t>____________</w:t>
            </w:r>
          </w:p>
          <w:p w14:paraId="635770A4" w14:textId="3CA86415" w:rsidR="00E51AF6" w:rsidRPr="007634E0" w:rsidRDefault="00E51AF6" w:rsidP="00E51AF6">
            <w:pPr>
              <w:pStyle w:val="ConsPlusNonformat"/>
              <w:ind w:left="263" w:right="126"/>
              <w:jc w:val="both"/>
              <w:rPr>
                <w:rFonts w:ascii="Times New Roman" w:hAnsi="Times New Roman" w:cs="Times New Roman"/>
                <w:sz w:val="16"/>
                <w:szCs w:val="16"/>
              </w:rPr>
            </w:pPr>
            <w:r w:rsidRPr="007634E0">
              <w:rPr>
                <w:rFonts w:ascii="Times New Roman" w:hAnsi="Times New Roman" w:cs="Times New Roman"/>
                <w:b/>
                <w:sz w:val="16"/>
                <w:szCs w:val="16"/>
              </w:rPr>
              <w:t xml:space="preserve">СНИЛС – </w:t>
            </w:r>
            <w:r w:rsidRPr="007634E0">
              <w:rPr>
                <w:rFonts w:ascii="Times New Roman" w:hAnsi="Times New Roman" w:cs="Times New Roman"/>
                <w:bCs/>
                <w:sz w:val="16"/>
                <w:szCs w:val="16"/>
              </w:rPr>
              <w:t>__________</w:t>
            </w:r>
          </w:p>
        </w:tc>
      </w:tr>
      <w:tr w:rsidR="00E51AF6" w:rsidRPr="007634E0" w14:paraId="605E7F77" w14:textId="77777777" w:rsidTr="00C7019A">
        <w:trPr>
          <w:trHeight w:val="57"/>
        </w:trPr>
        <w:tc>
          <w:tcPr>
            <w:tcW w:w="5036" w:type="dxa"/>
            <w:shd w:val="clear" w:color="auto" w:fill="auto"/>
          </w:tcPr>
          <w:p w14:paraId="478335E5" w14:textId="35FC7901" w:rsidR="00E51AF6" w:rsidRPr="007634E0" w:rsidRDefault="00E51AF6" w:rsidP="00E51AF6">
            <w:pPr>
              <w:pStyle w:val="Standard"/>
              <w:spacing w:after="0" w:line="240" w:lineRule="auto"/>
              <w:rPr>
                <w:rFonts w:ascii="Times New Roman" w:hAnsi="Times New Roman" w:cs="Times New Roman"/>
                <w:b/>
                <w:bCs/>
                <w:sz w:val="18"/>
                <w:szCs w:val="18"/>
              </w:rPr>
            </w:pPr>
            <w:r w:rsidRPr="007634E0">
              <w:rPr>
                <w:rFonts w:ascii="Times New Roman" w:hAnsi="Times New Roman" w:cs="Times New Roman"/>
                <w:b/>
                <w:bCs/>
                <w:sz w:val="18"/>
                <w:szCs w:val="18"/>
              </w:rPr>
              <w:t>_________________________/С.Ю. Гуккаев /</w:t>
            </w:r>
          </w:p>
          <w:p w14:paraId="3CB20723" w14:textId="77777777" w:rsidR="00E51AF6" w:rsidRPr="007634E0" w:rsidRDefault="00E51AF6" w:rsidP="00E51AF6">
            <w:pPr>
              <w:pStyle w:val="Standard"/>
              <w:spacing w:after="0" w:line="240" w:lineRule="auto"/>
              <w:rPr>
                <w:rFonts w:ascii="Times New Roman" w:hAnsi="Times New Roman" w:cs="Times New Roman"/>
                <w:b/>
                <w:bCs/>
                <w:sz w:val="18"/>
                <w:szCs w:val="18"/>
                <w:shd w:val="clear" w:color="auto" w:fill="FFFFFF"/>
              </w:rPr>
            </w:pPr>
          </w:p>
        </w:tc>
        <w:tc>
          <w:tcPr>
            <w:tcW w:w="5170" w:type="dxa"/>
            <w:shd w:val="clear" w:color="auto" w:fill="auto"/>
          </w:tcPr>
          <w:p w14:paraId="4AA0367B" w14:textId="174975D5" w:rsidR="00E51AF6" w:rsidRPr="007634E0" w:rsidRDefault="00E51AF6" w:rsidP="00E51AF6">
            <w:pPr>
              <w:shd w:val="clear" w:color="auto" w:fill="FFFFFF"/>
              <w:tabs>
                <w:tab w:val="left" w:pos="9498"/>
              </w:tabs>
              <w:spacing w:after="0" w:line="240" w:lineRule="auto"/>
              <w:ind w:left="263" w:right="131"/>
              <w:rPr>
                <w:rFonts w:ascii="Times New Roman" w:eastAsia="Calibri" w:hAnsi="Times New Roman" w:cs="Times New Roman"/>
                <w:b/>
                <w:sz w:val="16"/>
                <w:szCs w:val="16"/>
              </w:rPr>
            </w:pPr>
            <w:r w:rsidRPr="007634E0">
              <w:rPr>
                <w:rFonts w:ascii="Times New Roman" w:eastAsia="Calibri" w:hAnsi="Times New Roman" w:cs="Times New Roman"/>
                <w:sz w:val="16"/>
                <w:szCs w:val="16"/>
              </w:rPr>
              <w:t>_________________________________________/_________________/</w:t>
            </w:r>
            <w:r w:rsidRPr="007634E0">
              <w:rPr>
                <w:sz w:val="16"/>
                <w:szCs w:val="16"/>
              </w:rPr>
              <w:br/>
            </w:r>
          </w:p>
          <w:p w14:paraId="6D54917E" w14:textId="77777777" w:rsidR="00E51AF6" w:rsidRPr="007634E0" w:rsidRDefault="00E51AF6" w:rsidP="00E51AF6">
            <w:pPr>
              <w:shd w:val="clear" w:color="auto" w:fill="FFFFFF"/>
              <w:tabs>
                <w:tab w:val="left" w:pos="9498"/>
              </w:tabs>
              <w:spacing w:after="0" w:line="240" w:lineRule="auto"/>
              <w:ind w:left="263" w:right="131"/>
              <w:rPr>
                <w:rFonts w:ascii="Times New Roman" w:hAnsi="Times New Roman" w:cs="Times New Roman"/>
                <w:b/>
                <w:sz w:val="18"/>
                <w:szCs w:val="18"/>
                <w:lang w:val="en-US"/>
              </w:rPr>
            </w:pPr>
          </w:p>
        </w:tc>
      </w:tr>
    </w:tbl>
    <w:p w14:paraId="4B6F5F1A" w14:textId="457553D5" w:rsidR="00274471" w:rsidRPr="007634E0" w:rsidRDefault="00274471" w:rsidP="00274471">
      <w:pPr>
        <w:pStyle w:val="Standard"/>
        <w:pageBreakBefore/>
        <w:spacing w:after="0" w:line="240" w:lineRule="auto"/>
        <w:jc w:val="both"/>
        <w:rPr>
          <w:rFonts w:ascii="Times New Roman" w:hAnsi="Times New Roman" w:cs="Times New Roman"/>
          <w:bCs/>
          <w:sz w:val="18"/>
          <w:szCs w:val="18"/>
          <w:lang w:val="en-US"/>
        </w:rPr>
      </w:pPr>
    </w:p>
    <w:tbl>
      <w:tblPr>
        <w:tblW w:w="6379" w:type="dxa"/>
        <w:tblInd w:w="3969" w:type="dxa"/>
        <w:tblLayout w:type="fixed"/>
        <w:tblLook w:val="0000" w:firstRow="0" w:lastRow="0" w:firstColumn="0" w:lastColumn="0" w:noHBand="0" w:noVBand="0"/>
      </w:tblPr>
      <w:tblGrid>
        <w:gridCol w:w="6379"/>
      </w:tblGrid>
      <w:tr w:rsidR="007634E0" w:rsidRPr="007634E0" w14:paraId="2426D597" w14:textId="77777777" w:rsidTr="005765C7">
        <w:trPr>
          <w:trHeight w:val="1316"/>
        </w:trPr>
        <w:tc>
          <w:tcPr>
            <w:tcW w:w="6379" w:type="dxa"/>
            <w:shd w:val="clear" w:color="auto" w:fill="auto"/>
          </w:tcPr>
          <w:p w14:paraId="068C5FCC" w14:textId="77777777" w:rsidR="007A3138" w:rsidRPr="007634E0" w:rsidRDefault="007A3138" w:rsidP="007A3138">
            <w:pPr>
              <w:pStyle w:val="Standard"/>
              <w:spacing w:after="0" w:line="240" w:lineRule="auto"/>
              <w:jc w:val="right"/>
              <w:rPr>
                <w:rFonts w:ascii="Times New Roman" w:hAnsi="Times New Roman" w:cs="Times New Roman"/>
                <w:i/>
                <w:sz w:val="18"/>
                <w:szCs w:val="18"/>
              </w:rPr>
            </w:pPr>
            <w:r w:rsidRPr="007634E0">
              <w:rPr>
                <w:rFonts w:ascii="Times New Roman" w:hAnsi="Times New Roman" w:cs="Times New Roman"/>
                <w:bCs/>
                <w:i/>
                <w:sz w:val="18"/>
                <w:szCs w:val="18"/>
              </w:rPr>
              <w:t>Приложение № 1</w:t>
            </w:r>
          </w:p>
          <w:p w14:paraId="5243D77F" w14:textId="77777777" w:rsidR="007A3138" w:rsidRPr="007634E0" w:rsidRDefault="007A3138" w:rsidP="007A3138">
            <w:pPr>
              <w:pStyle w:val="Standard"/>
              <w:spacing w:after="0" w:line="240" w:lineRule="auto"/>
              <w:jc w:val="right"/>
              <w:rPr>
                <w:rFonts w:ascii="Times New Roman" w:hAnsi="Times New Roman" w:cs="Times New Roman"/>
                <w:i/>
                <w:iCs/>
                <w:sz w:val="18"/>
                <w:szCs w:val="18"/>
              </w:rPr>
            </w:pPr>
            <w:r w:rsidRPr="007634E0">
              <w:rPr>
                <w:rFonts w:ascii="Times New Roman" w:hAnsi="Times New Roman" w:cs="Times New Roman"/>
                <w:i/>
                <w:sz w:val="18"/>
                <w:szCs w:val="18"/>
              </w:rPr>
              <w:t>к Договору участия в долевом строительстве</w:t>
            </w:r>
          </w:p>
          <w:p w14:paraId="4AD6C301" w14:textId="6F99BFBE" w:rsidR="005765C7" w:rsidRPr="007634E0" w:rsidRDefault="007A3138" w:rsidP="007A3138">
            <w:pPr>
              <w:pStyle w:val="Standard"/>
              <w:spacing w:after="0" w:line="240" w:lineRule="auto"/>
              <w:jc w:val="right"/>
              <w:rPr>
                <w:rFonts w:ascii="Times New Roman" w:hAnsi="Times New Roman" w:cs="Times New Roman"/>
                <w:i/>
                <w:iCs/>
                <w:sz w:val="18"/>
                <w:szCs w:val="18"/>
              </w:rPr>
            </w:pPr>
            <w:r w:rsidRPr="007634E0">
              <w:rPr>
                <w:rFonts w:ascii="Times New Roman" w:hAnsi="Times New Roman" w:cs="Times New Roman"/>
                <w:i/>
                <w:iCs/>
                <w:sz w:val="18"/>
                <w:szCs w:val="18"/>
              </w:rPr>
              <w:t xml:space="preserve">№ </w:t>
            </w:r>
            <w:r w:rsidR="00E51AF6" w:rsidRPr="007634E0">
              <w:rPr>
                <w:rFonts w:ascii="Times New Roman" w:hAnsi="Times New Roman" w:cs="Times New Roman"/>
                <w:i/>
                <w:iCs/>
                <w:sz w:val="18"/>
                <w:szCs w:val="18"/>
              </w:rPr>
              <w:t>Т/Л-1/ПД__/УКН__/ЭТ__/2025/___</w:t>
            </w:r>
          </w:p>
          <w:p w14:paraId="5CDD7969" w14:textId="02D48439" w:rsidR="007A3138" w:rsidRPr="007634E0" w:rsidRDefault="005765C7" w:rsidP="007A3138">
            <w:pPr>
              <w:pStyle w:val="Standard"/>
              <w:spacing w:after="0" w:line="240" w:lineRule="auto"/>
              <w:jc w:val="right"/>
              <w:rPr>
                <w:rFonts w:ascii="Times New Roman" w:hAnsi="Times New Roman" w:cs="Times New Roman"/>
                <w:i/>
                <w:iCs/>
                <w:sz w:val="18"/>
                <w:szCs w:val="18"/>
              </w:rPr>
            </w:pPr>
            <w:r w:rsidRPr="007634E0">
              <w:rPr>
                <w:rFonts w:ascii="Times New Roman" w:hAnsi="Times New Roman" w:cs="Times New Roman"/>
                <w:i/>
                <w:iCs/>
                <w:sz w:val="18"/>
                <w:szCs w:val="18"/>
              </w:rPr>
              <w:t xml:space="preserve">от </w:t>
            </w:r>
            <w:r w:rsidR="00E51AF6" w:rsidRPr="007634E0">
              <w:rPr>
                <w:rFonts w:ascii="Times New Roman" w:hAnsi="Times New Roman" w:cs="Times New Roman"/>
                <w:i/>
                <w:iCs/>
                <w:sz w:val="18"/>
                <w:szCs w:val="18"/>
              </w:rPr>
              <w:t>______________</w:t>
            </w:r>
            <w:r w:rsidRPr="007634E0">
              <w:rPr>
                <w:rFonts w:ascii="Times New Roman" w:hAnsi="Times New Roman" w:cs="Times New Roman"/>
                <w:i/>
                <w:iCs/>
                <w:sz w:val="18"/>
                <w:szCs w:val="18"/>
              </w:rPr>
              <w:t xml:space="preserve"> г.</w:t>
            </w:r>
          </w:p>
          <w:p w14:paraId="46CA18E4" w14:textId="77777777" w:rsidR="007A3138" w:rsidRPr="007634E0" w:rsidRDefault="007A3138" w:rsidP="007A3138">
            <w:pPr>
              <w:pStyle w:val="Standard"/>
              <w:spacing w:after="0" w:line="240" w:lineRule="auto"/>
              <w:jc w:val="right"/>
              <w:rPr>
                <w:rFonts w:ascii="Times New Roman" w:hAnsi="Times New Roman" w:cs="Times New Roman"/>
                <w:i/>
                <w:iCs/>
                <w:sz w:val="18"/>
                <w:szCs w:val="18"/>
              </w:rPr>
            </w:pPr>
          </w:p>
          <w:p w14:paraId="5229AEE1" w14:textId="77777777" w:rsidR="007A3138" w:rsidRPr="007634E0" w:rsidRDefault="007A3138" w:rsidP="007A3138">
            <w:pPr>
              <w:pStyle w:val="Standard"/>
              <w:spacing w:after="0" w:line="240" w:lineRule="auto"/>
              <w:rPr>
                <w:rFonts w:ascii="Times New Roman" w:hAnsi="Times New Roman" w:cs="Times New Roman"/>
                <w:bCs/>
                <w:i/>
                <w:sz w:val="18"/>
                <w:szCs w:val="18"/>
              </w:rPr>
            </w:pPr>
          </w:p>
        </w:tc>
      </w:tr>
    </w:tbl>
    <w:p w14:paraId="71A01735" w14:textId="05F96229" w:rsidR="005765C7" w:rsidRPr="007634E0" w:rsidRDefault="007A3138" w:rsidP="005765C7">
      <w:pPr>
        <w:pStyle w:val="Standard"/>
        <w:spacing w:after="0" w:line="240" w:lineRule="auto"/>
        <w:jc w:val="center"/>
        <w:rPr>
          <w:rFonts w:ascii="Times New Roman" w:hAnsi="Times New Roman" w:cs="Times New Roman"/>
          <w:b/>
          <w:bCs/>
          <w:sz w:val="18"/>
          <w:szCs w:val="18"/>
          <w:lang w:val="en-US"/>
        </w:rPr>
      </w:pPr>
      <w:r w:rsidRPr="007634E0">
        <w:rPr>
          <w:rFonts w:ascii="Times New Roman" w:hAnsi="Times New Roman" w:cs="Times New Roman"/>
          <w:b/>
          <w:bCs/>
          <w:sz w:val="18"/>
          <w:szCs w:val="18"/>
        </w:rPr>
        <w:t>План этажа</w:t>
      </w:r>
    </w:p>
    <w:p w14:paraId="1B2A98EA" w14:textId="4C38FAE9" w:rsidR="005765C7" w:rsidRPr="007634E0" w:rsidRDefault="005765C7" w:rsidP="00BA0456">
      <w:pPr>
        <w:pStyle w:val="Standard"/>
        <w:spacing w:after="0" w:line="240" w:lineRule="auto"/>
        <w:jc w:val="center"/>
        <w:rPr>
          <w:rFonts w:ascii="Times New Roman" w:hAnsi="Times New Roman" w:cs="Times New Roman"/>
          <w:b/>
          <w:bCs/>
          <w:sz w:val="18"/>
          <w:szCs w:val="18"/>
        </w:rPr>
      </w:pPr>
    </w:p>
    <w:p w14:paraId="40FE956F" w14:textId="01B7A689" w:rsidR="005765C7" w:rsidRPr="007634E0" w:rsidRDefault="005765C7" w:rsidP="00BA0456">
      <w:pPr>
        <w:pStyle w:val="Standard"/>
        <w:spacing w:after="0" w:line="240" w:lineRule="auto"/>
        <w:jc w:val="center"/>
        <w:rPr>
          <w:rFonts w:ascii="Times New Roman" w:hAnsi="Times New Roman" w:cs="Times New Roman"/>
          <w:b/>
          <w:bCs/>
          <w:sz w:val="18"/>
          <w:szCs w:val="18"/>
        </w:rPr>
      </w:pPr>
    </w:p>
    <w:p w14:paraId="7D7C75C3" w14:textId="2ABEA930" w:rsidR="005765C7" w:rsidRPr="007634E0" w:rsidRDefault="005765C7" w:rsidP="00BA0456">
      <w:pPr>
        <w:pStyle w:val="Standard"/>
        <w:spacing w:after="0" w:line="240" w:lineRule="auto"/>
        <w:jc w:val="center"/>
        <w:rPr>
          <w:rFonts w:ascii="Times New Roman" w:hAnsi="Times New Roman" w:cs="Times New Roman"/>
          <w:b/>
          <w:bCs/>
          <w:sz w:val="18"/>
          <w:szCs w:val="18"/>
        </w:rPr>
      </w:pPr>
    </w:p>
    <w:p w14:paraId="6F6D5DD7" w14:textId="37C2A179" w:rsidR="005765C7" w:rsidRPr="007634E0" w:rsidRDefault="008656FE" w:rsidP="00BA0456">
      <w:pPr>
        <w:pStyle w:val="Standard"/>
        <w:spacing w:after="0" w:line="240" w:lineRule="auto"/>
        <w:jc w:val="center"/>
        <w:rPr>
          <w:rFonts w:ascii="Times New Roman" w:hAnsi="Times New Roman" w:cs="Times New Roman"/>
          <w:b/>
          <w:bCs/>
          <w:sz w:val="18"/>
          <w:szCs w:val="18"/>
        </w:rPr>
      </w:pPr>
      <w:r w:rsidRPr="007634E0">
        <w:rPr>
          <w:noProof/>
        </w:rPr>
        <w:drawing>
          <wp:inline distT="0" distB="0" distL="0" distR="0" wp14:anchorId="5888C4D6" wp14:editId="1AE367C4">
            <wp:extent cx="6390005" cy="4762500"/>
            <wp:effectExtent l="0" t="0" r="0" b="0"/>
            <wp:docPr id="3" name="Рисунок 3" descr="Image 1 o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of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0005" cy="4762500"/>
                    </a:xfrm>
                    <a:prstGeom prst="rect">
                      <a:avLst/>
                    </a:prstGeom>
                    <a:noFill/>
                    <a:ln>
                      <a:noFill/>
                    </a:ln>
                  </pic:spPr>
                </pic:pic>
              </a:graphicData>
            </a:graphic>
          </wp:inline>
        </w:drawing>
      </w:r>
    </w:p>
    <w:p w14:paraId="4EF55E84" w14:textId="3637D31B" w:rsidR="005765C7" w:rsidRPr="007634E0" w:rsidRDefault="005765C7" w:rsidP="00BA0456">
      <w:pPr>
        <w:pStyle w:val="Standard"/>
        <w:spacing w:after="0" w:line="240" w:lineRule="auto"/>
        <w:jc w:val="center"/>
        <w:rPr>
          <w:rFonts w:ascii="Times New Roman" w:hAnsi="Times New Roman" w:cs="Times New Roman"/>
          <w:b/>
          <w:bCs/>
          <w:sz w:val="18"/>
          <w:szCs w:val="18"/>
        </w:rPr>
      </w:pPr>
    </w:p>
    <w:p w14:paraId="16AA94E4" w14:textId="291EBFC1" w:rsidR="005765C7" w:rsidRPr="007634E0" w:rsidRDefault="005765C7" w:rsidP="00BA0456">
      <w:pPr>
        <w:pStyle w:val="Standard"/>
        <w:spacing w:after="0" w:line="240" w:lineRule="auto"/>
        <w:jc w:val="center"/>
        <w:rPr>
          <w:rFonts w:ascii="Times New Roman" w:hAnsi="Times New Roman" w:cs="Times New Roman"/>
          <w:b/>
          <w:bCs/>
          <w:sz w:val="18"/>
          <w:szCs w:val="18"/>
        </w:rPr>
      </w:pPr>
    </w:p>
    <w:p w14:paraId="6ED784AC" w14:textId="77777777" w:rsidR="007A3138" w:rsidRPr="007634E0" w:rsidRDefault="007A3138" w:rsidP="00BA0456">
      <w:pPr>
        <w:pStyle w:val="Standard"/>
        <w:spacing w:after="0" w:line="240" w:lineRule="auto"/>
        <w:jc w:val="center"/>
        <w:rPr>
          <w:rFonts w:ascii="Times New Roman" w:hAnsi="Times New Roman" w:cs="Times New Roman"/>
          <w:b/>
          <w:bCs/>
          <w:sz w:val="18"/>
          <w:szCs w:val="18"/>
          <w:lang w:val="en-US"/>
        </w:rPr>
      </w:pPr>
    </w:p>
    <w:p w14:paraId="5D09A0CC" w14:textId="610CE35F" w:rsidR="007A3138" w:rsidRPr="007634E0" w:rsidRDefault="007A3138" w:rsidP="007A3138">
      <w:pPr>
        <w:pStyle w:val="Standard"/>
        <w:spacing w:after="0"/>
        <w:jc w:val="both"/>
        <w:rPr>
          <w:rFonts w:ascii="Times New Roman" w:hAnsi="Times New Roman" w:cs="Times New Roman"/>
          <w:bCs/>
          <w:sz w:val="18"/>
          <w:szCs w:val="18"/>
        </w:rPr>
      </w:pPr>
      <w:r w:rsidRPr="007634E0">
        <w:rPr>
          <w:rFonts w:ascii="Times New Roman" w:hAnsi="Times New Roman" w:cs="Times New Roman"/>
          <w:b/>
          <w:sz w:val="18"/>
          <w:szCs w:val="18"/>
        </w:rPr>
        <w:t>ПРИМЕЧАНИЕ</w:t>
      </w:r>
      <w:r w:rsidRPr="007634E0">
        <w:rPr>
          <w:rFonts w:ascii="Times New Roman" w:hAnsi="Times New Roman" w:cs="Times New Roman"/>
          <w:sz w:val="18"/>
          <w:szCs w:val="18"/>
        </w:rPr>
        <w:t>: квартира</w:t>
      </w:r>
      <w:r w:rsidR="000A4BC8" w:rsidRPr="007634E0">
        <w:rPr>
          <w:rFonts w:ascii="Times New Roman" w:hAnsi="Times New Roman" w:cs="Times New Roman"/>
          <w:sz w:val="18"/>
          <w:szCs w:val="18"/>
        </w:rPr>
        <w:t xml:space="preserve"> </w:t>
      </w:r>
      <w:r w:rsidRPr="007634E0">
        <w:rPr>
          <w:rFonts w:ascii="Times New Roman" w:hAnsi="Times New Roman" w:cs="Times New Roman"/>
          <w:sz w:val="18"/>
          <w:szCs w:val="18"/>
        </w:rPr>
        <w:t>№</w:t>
      </w:r>
      <w:r w:rsidR="008656FE" w:rsidRPr="007634E0">
        <w:rPr>
          <w:rFonts w:ascii="Times New Roman" w:hAnsi="Times New Roman" w:cs="Times New Roman"/>
          <w:sz w:val="18"/>
          <w:szCs w:val="18"/>
        </w:rPr>
        <w:t xml:space="preserve"> </w:t>
      </w:r>
      <w:r w:rsidR="00E51AF6" w:rsidRPr="007634E0">
        <w:rPr>
          <w:rFonts w:ascii="Times New Roman" w:hAnsi="Times New Roman" w:cs="Times New Roman"/>
          <w:sz w:val="18"/>
          <w:szCs w:val="18"/>
        </w:rPr>
        <w:t>__</w:t>
      </w:r>
      <w:r w:rsidRPr="007634E0">
        <w:rPr>
          <w:rFonts w:ascii="Times New Roman" w:hAnsi="Times New Roman" w:cs="Times New Roman"/>
          <w:sz w:val="18"/>
          <w:szCs w:val="18"/>
        </w:rPr>
        <w:t xml:space="preserve"> расположенная на </w:t>
      </w:r>
      <w:r w:rsidR="00E51AF6" w:rsidRPr="007634E0">
        <w:rPr>
          <w:rFonts w:ascii="Times New Roman" w:hAnsi="Times New Roman" w:cs="Times New Roman"/>
          <w:sz w:val="18"/>
          <w:szCs w:val="18"/>
        </w:rPr>
        <w:t>__</w:t>
      </w:r>
      <w:r w:rsidR="00100462" w:rsidRPr="007634E0">
        <w:rPr>
          <w:rFonts w:ascii="Times New Roman" w:hAnsi="Times New Roman" w:cs="Times New Roman"/>
          <w:sz w:val="18"/>
          <w:szCs w:val="18"/>
        </w:rPr>
        <w:t xml:space="preserve"> (</w:t>
      </w:r>
      <w:r w:rsidR="00E51AF6" w:rsidRPr="007634E0">
        <w:rPr>
          <w:rFonts w:ascii="Times New Roman" w:hAnsi="Times New Roman" w:cs="Times New Roman"/>
          <w:sz w:val="18"/>
          <w:szCs w:val="18"/>
        </w:rPr>
        <w:t>_____</w:t>
      </w:r>
      <w:r w:rsidR="00100462" w:rsidRPr="007634E0">
        <w:rPr>
          <w:rFonts w:ascii="Times New Roman" w:hAnsi="Times New Roman" w:cs="Times New Roman"/>
          <w:sz w:val="18"/>
          <w:szCs w:val="18"/>
        </w:rPr>
        <w:t>)</w:t>
      </w:r>
      <w:r w:rsidRPr="007634E0">
        <w:rPr>
          <w:rFonts w:ascii="Times New Roman" w:hAnsi="Times New Roman" w:cs="Times New Roman"/>
          <w:sz w:val="18"/>
          <w:szCs w:val="18"/>
        </w:rPr>
        <w:t xml:space="preserve"> этаже в </w:t>
      </w:r>
      <w:r w:rsidR="00E51AF6" w:rsidRPr="007634E0">
        <w:rPr>
          <w:rFonts w:ascii="Times New Roman" w:hAnsi="Times New Roman" w:cs="Times New Roman"/>
          <w:sz w:val="18"/>
          <w:szCs w:val="18"/>
        </w:rPr>
        <w:t>___</w:t>
      </w:r>
      <w:r w:rsidR="00100462" w:rsidRPr="007634E0">
        <w:rPr>
          <w:rFonts w:ascii="Times New Roman" w:hAnsi="Times New Roman" w:cs="Times New Roman"/>
          <w:sz w:val="18"/>
          <w:szCs w:val="18"/>
        </w:rPr>
        <w:t xml:space="preserve"> (</w:t>
      </w:r>
      <w:r w:rsidR="00E51AF6" w:rsidRPr="007634E0">
        <w:rPr>
          <w:rFonts w:ascii="Times New Roman" w:hAnsi="Times New Roman" w:cs="Times New Roman"/>
          <w:sz w:val="18"/>
          <w:szCs w:val="18"/>
        </w:rPr>
        <w:t>______</w:t>
      </w:r>
      <w:r w:rsidR="00100462" w:rsidRPr="007634E0">
        <w:rPr>
          <w:rFonts w:ascii="Times New Roman" w:hAnsi="Times New Roman" w:cs="Times New Roman"/>
          <w:sz w:val="18"/>
          <w:szCs w:val="18"/>
        </w:rPr>
        <w:t>)</w:t>
      </w:r>
      <w:r w:rsidRPr="007634E0">
        <w:rPr>
          <w:rFonts w:ascii="Times New Roman" w:hAnsi="Times New Roman" w:cs="Times New Roman"/>
          <w:sz w:val="18"/>
          <w:szCs w:val="18"/>
        </w:rPr>
        <w:t xml:space="preserve"> подъезде, «Объекта», расположенного по адресу: </w:t>
      </w:r>
      <w:r w:rsidR="00100462" w:rsidRPr="007634E0">
        <w:rPr>
          <w:rFonts w:ascii="Times New Roman" w:hAnsi="Times New Roman" w:cs="Times New Roman"/>
          <w:sz w:val="18"/>
          <w:szCs w:val="18"/>
        </w:rPr>
        <w:t>Республика Адыгея, Тахтамукайский район, пгт. Яблоновский, ул. Тургеневское шоссе.</w:t>
      </w:r>
      <w:r w:rsidRPr="007634E0">
        <w:rPr>
          <w:rFonts w:ascii="Times New Roman" w:hAnsi="Times New Roman" w:cs="Times New Roman"/>
          <w:bCs/>
          <w:sz w:val="18"/>
          <w:szCs w:val="18"/>
        </w:rPr>
        <w:br w:type="page"/>
      </w:r>
    </w:p>
    <w:tbl>
      <w:tblPr>
        <w:tblW w:w="5954" w:type="dxa"/>
        <w:jc w:val="right"/>
        <w:tblLayout w:type="fixed"/>
        <w:tblLook w:val="0000" w:firstRow="0" w:lastRow="0" w:firstColumn="0" w:lastColumn="0" w:noHBand="0" w:noVBand="0"/>
      </w:tblPr>
      <w:tblGrid>
        <w:gridCol w:w="5954"/>
      </w:tblGrid>
      <w:tr w:rsidR="007A3138" w:rsidRPr="007634E0" w14:paraId="7EABED2D" w14:textId="77777777" w:rsidTr="00BA0456">
        <w:trPr>
          <w:trHeight w:val="841"/>
          <w:jc w:val="right"/>
        </w:trPr>
        <w:tc>
          <w:tcPr>
            <w:tcW w:w="5954" w:type="dxa"/>
            <w:shd w:val="clear" w:color="auto" w:fill="auto"/>
          </w:tcPr>
          <w:p w14:paraId="447BDCBA" w14:textId="77777777" w:rsidR="007A3138" w:rsidRPr="007634E0" w:rsidRDefault="007A3138" w:rsidP="00BA0456">
            <w:pPr>
              <w:pStyle w:val="Standard"/>
              <w:spacing w:after="0" w:line="240" w:lineRule="auto"/>
              <w:jc w:val="right"/>
              <w:rPr>
                <w:rFonts w:ascii="Times New Roman" w:hAnsi="Times New Roman" w:cs="Times New Roman"/>
                <w:i/>
                <w:sz w:val="18"/>
                <w:szCs w:val="18"/>
              </w:rPr>
            </w:pPr>
            <w:bookmarkStart w:id="7" w:name="_Hlk161225799"/>
            <w:r w:rsidRPr="007634E0">
              <w:rPr>
                <w:rFonts w:ascii="Times New Roman" w:hAnsi="Times New Roman" w:cs="Times New Roman"/>
                <w:bCs/>
                <w:i/>
                <w:sz w:val="18"/>
                <w:szCs w:val="18"/>
              </w:rPr>
              <w:lastRenderedPageBreak/>
              <w:t>Приложение № 2</w:t>
            </w:r>
          </w:p>
          <w:p w14:paraId="5ECF9A65" w14:textId="77777777" w:rsidR="007A3138" w:rsidRPr="007634E0" w:rsidRDefault="007A3138" w:rsidP="00BA0456">
            <w:pPr>
              <w:pStyle w:val="Standard"/>
              <w:spacing w:after="0" w:line="240" w:lineRule="auto"/>
              <w:jc w:val="right"/>
              <w:rPr>
                <w:rFonts w:ascii="Times New Roman" w:hAnsi="Times New Roman" w:cs="Times New Roman"/>
                <w:i/>
                <w:sz w:val="18"/>
                <w:szCs w:val="18"/>
              </w:rPr>
            </w:pPr>
            <w:r w:rsidRPr="007634E0">
              <w:rPr>
                <w:rFonts w:ascii="Times New Roman" w:hAnsi="Times New Roman" w:cs="Times New Roman"/>
                <w:i/>
                <w:sz w:val="18"/>
                <w:szCs w:val="18"/>
              </w:rPr>
              <w:t>к Договору участия в долевом строительстве</w:t>
            </w:r>
          </w:p>
          <w:p w14:paraId="25002126" w14:textId="1E4DA21A" w:rsidR="005765C7" w:rsidRPr="007634E0" w:rsidRDefault="005765C7" w:rsidP="005765C7">
            <w:pPr>
              <w:pStyle w:val="Standard"/>
              <w:spacing w:after="0" w:line="240" w:lineRule="auto"/>
              <w:jc w:val="right"/>
              <w:rPr>
                <w:rFonts w:ascii="Times New Roman" w:hAnsi="Times New Roman" w:cs="Times New Roman"/>
                <w:i/>
                <w:iCs/>
                <w:sz w:val="18"/>
                <w:szCs w:val="18"/>
              </w:rPr>
            </w:pPr>
            <w:r w:rsidRPr="007634E0">
              <w:rPr>
                <w:rFonts w:ascii="Times New Roman" w:hAnsi="Times New Roman" w:cs="Times New Roman"/>
                <w:i/>
                <w:iCs/>
                <w:sz w:val="18"/>
                <w:szCs w:val="18"/>
              </w:rPr>
              <w:t xml:space="preserve">№ </w:t>
            </w:r>
            <w:r w:rsidR="00E51AF6" w:rsidRPr="007634E0">
              <w:rPr>
                <w:rFonts w:ascii="Times New Roman" w:hAnsi="Times New Roman" w:cs="Times New Roman"/>
                <w:i/>
                <w:iCs/>
                <w:sz w:val="18"/>
                <w:szCs w:val="18"/>
              </w:rPr>
              <w:t>Т/Л-1/ПД__/УКН__/ЭТ__/2025/___</w:t>
            </w:r>
          </w:p>
          <w:p w14:paraId="110476D0" w14:textId="6ED8E9BF" w:rsidR="005765C7" w:rsidRPr="007634E0" w:rsidRDefault="005765C7" w:rsidP="005765C7">
            <w:pPr>
              <w:pStyle w:val="Standard"/>
              <w:spacing w:after="0" w:line="240" w:lineRule="auto"/>
              <w:jc w:val="right"/>
              <w:rPr>
                <w:rFonts w:ascii="Times New Roman" w:hAnsi="Times New Roman" w:cs="Times New Roman"/>
                <w:i/>
                <w:iCs/>
                <w:sz w:val="18"/>
                <w:szCs w:val="18"/>
              </w:rPr>
            </w:pPr>
            <w:r w:rsidRPr="007634E0">
              <w:rPr>
                <w:rFonts w:ascii="Times New Roman" w:hAnsi="Times New Roman" w:cs="Times New Roman"/>
                <w:i/>
                <w:iCs/>
                <w:sz w:val="18"/>
                <w:szCs w:val="18"/>
              </w:rPr>
              <w:t xml:space="preserve">от </w:t>
            </w:r>
            <w:r w:rsidR="00E51AF6" w:rsidRPr="007634E0">
              <w:rPr>
                <w:rFonts w:ascii="Times New Roman" w:hAnsi="Times New Roman" w:cs="Times New Roman"/>
                <w:i/>
                <w:iCs/>
                <w:sz w:val="18"/>
                <w:szCs w:val="18"/>
              </w:rPr>
              <w:t>_____________</w:t>
            </w:r>
            <w:r w:rsidRPr="007634E0">
              <w:rPr>
                <w:rFonts w:ascii="Times New Roman" w:hAnsi="Times New Roman" w:cs="Times New Roman"/>
                <w:i/>
                <w:iCs/>
                <w:sz w:val="18"/>
                <w:szCs w:val="18"/>
              </w:rPr>
              <w:t xml:space="preserve"> г.</w:t>
            </w:r>
          </w:p>
          <w:p w14:paraId="462E70D8" w14:textId="77777777" w:rsidR="007A3138" w:rsidRPr="007634E0" w:rsidRDefault="007A3138" w:rsidP="00BA0456">
            <w:pPr>
              <w:pStyle w:val="Standard"/>
              <w:spacing w:after="0" w:line="240" w:lineRule="auto"/>
              <w:ind w:hanging="682"/>
              <w:jc w:val="right"/>
              <w:rPr>
                <w:rFonts w:ascii="Times New Roman" w:hAnsi="Times New Roman" w:cs="Times New Roman"/>
                <w:sz w:val="18"/>
                <w:szCs w:val="18"/>
              </w:rPr>
            </w:pPr>
          </w:p>
        </w:tc>
      </w:tr>
      <w:bookmarkEnd w:id="7"/>
    </w:tbl>
    <w:p w14:paraId="24B6C7F8" w14:textId="77777777" w:rsidR="007A3138" w:rsidRPr="007634E0" w:rsidRDefault="007A3138" w:rsidP="007A3138">
      <w:pPr>
        <w:pStyle w:val="Standard"/>
        <w:spacing w:after="120" w:line="240" w:lineRule="auto"/>
        <w:jc w:val="center"/>
        <w:rPr>
          <w:rFonts w:ascii="Times New Roman" w:eastAsia="Times New Roman" w:hAnsi="Times New Roman" w:cs="Times New Roman"/>
          <w:b/>
          <w:bCs/>
          <w:i/>
          <w:spacing w:val="20"/>
          <w:sz w:val="18"/>
          <w:szCs w:val="18"/>
        </w:rPr>
      </w:pPr>
    </w:p>
    <w:p w14:paraId="132228DF" w14:textId="77777777" w:rsidR="007A3138" w:rsidRPr="007634E0" w:rsidRDefault="007A3138" w:rsidP="007A3138">
      <w:pPr>
        <w:pStyle w:val="Standard"/>
        <w:spacing w:after="120" w:line="240" w:lineRule="auto"/>
        <w:jc w:val="center"/>
        <w:rPr>
          <w:rFonts w:ascii="Times New Roman" w:eastAsia="Times New Roman" w:hAnsi="Times New Roman" w:cs="Times New Roman"/>
          <w:b/>
          <w:i/>
          <w:spacing w:val="20"/>
          <w:sz w:val="18"/>
          <w:szCs w:val="18"/>
        </w:rPr>
      </w:pPr>
      <w:r w:rsidRPr="007634E0">
        <w:rPr>
          <w:rFonts w:ascii="Times New Roman" w:eastAsia="Times New Roman" w:hAnsi="Times New Roman" w:cs="Times New Roman"/>
          <w:b/>
          <w:bCs/>
          <w:i/>
          <w:spacing w:val="20"/>
          <w:sz w:val="18"/>
          <w:szCs w:val="18"/>
        </w:rPr>
        <w:t>Техническое описание Объекта долевого строительства</w:t>
      </w:r>
    </w:p>
    <w:tbl>
      <w:tblPr>
        <w:tblW w:w="5000" w:type="pct"/>
        <w:tblCellMar>
          <w:left w:w="0" w:type="dxa"/>
          <w:right w:w="0" w:type="dxa"/>
        </w:tblCellMar>
        <w:tblLook w:val="04A0" w:firstRow="1" w:lastRow="0" w:firstColumn="1" w:lastColumn="0" w:noHBand="0" w:noVBand="1"/>
      </w:tblPr>
      <w:tblGrid>
        <w:gridCol w:w="3324"/>
        <w:gridCol w:w="6729"/>
      </w:tblGrid>
      <w:tr w:rsidR="007634E0" w:rsidRPr="007634E0" w14:paraId="049C9E77" w14:textId="77777777" w:rsidTr="00100462">
        <w:trPr>
          <w:trHeight w:val="45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91DBB05" w14:textId="77777777" w:rsidR="00100462" w:rsidRPr="007634E0" w:rsidRDefault="00100462">
            <w:pPr>
              <w:spacing w:after="0" w:line="240" w:lineRule="auto"/>
              <w:jc w:val="center"/>
              <w:rPr>
                <w:rFonts w:ascii="Times New Roman" w:hAnsi="Times New Roman" w:cs="Times New Roman"/>
                <w:kern w:val="2"/>
                <w:sz w:val="18"/>
                <w:szCs w:val="18"/>
              </w:rPr>
            </w:pPr>
            <w:r w:rsidRPr="007634E0">
              <w:rPr>
                <w:rFonts w:ascii="Times New Roman" w:eastAsia="Times New Roman" w:hAnsi="Times New Roman" w:cs="Times New Roman"/>
                <w:b/>
                <w:i/>
                <w:spacing w:val="20"/>
                <w:sz w:val="18"/>
                <w:szCs w:val="18"/>
              </w:rPr>
              <w:t>Технические характеристики дома:</w:t>
            </w:r>
          </w:p>
        </w:tc>
      </w:tr>
      <w:tr w:rsidR="007634E0" w:rsidRPr="007634E0" w14:paraId="1788E8A4" w14:textId="77777777" w:rsidTr="00100462">
        <w:trPr>
          <w:trHeight w:val="302"/>
        </w:trPr>
        <w:tc>
          <w:tcPr>
            <w:tcW w:w="1653" w:type="pct"/>
            <w:tcBorders>
              <w:top w:val="single" w:sz="4" w:space="0" w:color="000000"/>
              <w:left w:val="single" w:sz="4" w:space="0" w:color="000000"/>
              <w:bottom w:val="single" w:sz="4" w:space="0" w:color="000000"/>
              <w:right w:val="single" w:sz="4" w:space="0" w:color="auto"/>
            </w:tcBorders>
            <w:vAlign w:val="center"/>
            <w:hideMark/>
          </w:tcPr>
          <w:p w14:paraId="0777E139" w14:textId="77777777" w:rsidR="00100462" w:rsidRPr="007634E0" w:rsidRDefault="00100462">
            <w:pPr>
              <w:spacing w:after="0" w:line="240" w:lineRule="auto"/>
              <w:jc w:val="center"/>
              <w:rPr>
                <w:rFonts w:ascii="Times New Roman" w:eastAsia="Calibri" w:hAnsi="Times New Roman" w:cs="Times New Roman"/>
                <w:sz w:val="18"/>
                <w:szCs w:val="18"/>
              </w:rPr>
            </w:pPr>
            <w:r w:rsidRPr="007634E0">
              <w:rPr>
                <w:rFonts w:ascii="Times New Roman" w:eastAsia="Times New Roman" w:hAnsi="Times New Roman" w:cs="Times New Roman"/>
                <w:sz w:val="18"/>
                <w:szCs w:val="18"/>
              </w:rPr>
              <w:t>Конструктив:</w:t>
            </w:r>
          </w:p>
        </w:tc>
        <w:tc>
          <w:tcPr>
            <w:tcW w:w="3347" w:type="pct"/>
            <w:tcBorders>
              <w:top w:val="single" w:sz="4" w:space="0" w:color="auto"/>
              <w:left w:val="single" w:sz="4" w:space="0" w:color="auto"/>
              <w:bottom w:val="single" w:sz="4" w:space="0" w:color="auto"/>
              <w:right w:val="single" w:sz="4" w:space="0" w:color="auto"/>
            </w:tcBorders>
            <w:vAlign w:val="center"/>
            <w:hideMark/>
          </w:tcPr>
          <w:p w14:paraId="1D07FEB5" w14:textId="77777777" w:rsidR="00100462" w:rsidRPr="007634E0" w:rsidRDefault="00100462">
            <w:pPr>
              <w:tabs>
                <w:tab w:val="left" w:pos="1740"/>
              </w:tabs>
              <w:spacing w:after="0" w:line="240" w:lineRule="auto"/>
              <w:ind w:left="137"/>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Комбинированный каркас с несущими железобетонными стенами и пилонами. Плиты перекрытия – монолитные железобетонные.</w:t>
            </w:r>
          </w:p>
          <w:p w14:paraId="56C325AB" w14:textId="4EAA3EC5" w:rsidR="00100462" w:rsidRPr="007634E0" w:rsidRDefault="00100462">
            <w:pPr>
              <w:tabs>
                <w:tab w:val="left" w:pos="1740"/>
              </w:tabs>
              <w:spacing w:after="0" w:line="240" w:lineRule="auto"/>
              <w:ind w:left="137"/>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Наружные ограждающие конструкции стены двух типов:</w:t>
            </w:r>
            <w:r w:rsidRPr="007634E0">
              <w:rPr>
                <w:rFonts w:ascii="Times New Roman" w:eastAsia="Times New Roman" w:hAnsi="Times New Roman" w:cs="Times New Roman"/>
                <w:sz w:val="18"/>
                <w:szCs w:val="18"/>
              </w:rPr>
              <w:br/>
              <w:t>1. Несущая 3-слойная конструкция: керамический кирпич, облицовочный;</w:t>
            </w:r>
            <w:r w:rsidRPr="007634E0">
              <w:rPr>
                <w:rFonts w:ascii="Times New Roman" w:eastAsia="Times New Roman" w:hAnsi="Times New Roman" w:cs="Times New Roman"/>
                <w:sz w:val="18"/>
                <w:szCs w:val="18"/>
              </w:rPr>
              <w:br/>
              <w:t>утеплитель из мин. ваты; железобетонный каркас.</w:t>
            </w:r>
            <w:r w:rsidRPr="007634E0">
              <w:rPr>
                <w:rFonts w:ascii="Times New Roman" w:eastAsia="Times New Roman" w:hAnsi="Times New Roman" w:cs="Times New Roman"/>
                <w:sz w:val="18"/>
                <w:szCs w:val="18"/>
              </w:rPr>
              <w:br/>
              <w:t>2. Ненесущая 3-слойная конструкция: керамический кирпич, облицовочный;</w:t>
            </w:r>
            <w:r w:rsidRPr="007634E0">
              <w:rPr>
                <w:rFonts w:ascii="Times New Roman" w:eastAsia="Times New Roman" w:hAnsi="Times New Roman" w:cs="Times New Roman"/>
                <w:sz w:val="18"/>
                <w:szCs w:val="18"/>
              </w:rPr>
              <w:br/>
              <w:t>утеплитель из мин. ваты; блоки из ячеистого бетона.</w:t>
            </w:r>
            <w:r w:rsidRPr="007634E0">
              <w:rPr>
                <w:rFonts w:ascii="Times New Roman" w:eastAsia="Times New Roman" w:hAnsi="Times New Roman" w:cs="Times New Roman"/>
                <w:sz w:val="18"/>
                <w:szCs w:val="18"/>
              </w:rPr>
              <w:br/>
              <w:t>Внутренние стены и перегородки: газобетонный блок.</w:t>
            </w:r>
            <w:r w:rsidRPr="007634E0">
              <w:rPr>
                <w:rFonts w:ascii="Times New Roman" w:eastAsia="Times New Roman" w:hAnsi="Times New Roman" w:cs="Times New Roman"/>
                <w:sz w:val="18"/>
                <w:szCs w:val="18"/>
              </w:rPr>
              <w:br/>
              <w:t>- Кровля жилого дома – плоская с внутренним водостоком..</w:t>
            </w:r>
            <w:r w:rsidRPr="007634E0">
              <w:rPr>
                <w:rFonts w:ascii="Times New Roman" w:eastAsia="Times New Roman" w:hAnsi="Times New Roman" w:cs="Times New Roman"/>
                <w:sz w:val="18"/>
                <w:szCs w:val="18"/>
              </w:rPr>
              <w:br/>
              <w:t>Сейсмостойкость 8 баллов</w:t>
            </w:r>
            <w:r w:rsidRPr="007634E0">
              <w:rPr>
                <w:rFonts w:ascii="Times New Roman" w:eastAsia="Times New Roman" w:hAnsi="Times New Roman" w:cs="Times New Roman"/>
                <w:sz w:val="18"/>
                <w:szCs w:val="18"/>
              </w:rPr>
              <w:br/>
              <w:t>Общая площадь здания – 26</w:t>
            </w:r>
            <w:r w:rsidR="001E7856" w:rsidRPr="007634E0">
              <w:rPr>
                <w:rFonts w:ascii="Times New Roman" w:eastAsia="Times New Roman" w:hAnsi="Times New Roman" w:cs="Times New Roman"/>
                <w:sz w:val="18"/>
                <w:szCs w:val="18"/>
              </w:rPr>
              <w:t xml:space="preserve"> </w:t>
            </w:r>
            <w:r w:rsidRPr="007634E0">
              <w:rPr>
                <w:rFonts w:ascii="Times New Roman" w:eastAsia="Times New Roman" w:hAnsi="Times New Roman" w:cs="Times New Roman"/>
                <w:sz w:val="18"/>
                <w:szCs w:val="18"/>
              </w:rPr>
              <w:t>887 кв.м.</w:t>
            </w:r>
          </w:p>
        </w:tc>
      </w:tr>
      <w:tr w:rsidR="007634E0" w:rsidRPr="007634E0" w14:paraId="26CFD36A" w14:textId="77777777" w:rsidTr="00100462">
        <w:trPr>
          <w:trHeight w:val="33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A51950B" w14:textId="77777777" w:rsidR="00100462" w:rsidRPr="007634E0" w:rsidRDefault="00100462">
            <w:pPr>
              <w:spacing w:after="0" w:line="240" w:lineRule="auto"/>
              <w:jc w:val="center"/>
              <w:rPr>
                <w:rFonts w:ascii="Times New Roman" w:hAnsi="Times New Roman" w:cs="Times New Roman"/>
                <w:sz w:val="18"/>
                <w:szCs w:val="18"/>
              </w:rPr>
            </w:pPr>
            <w:r w:rsidRPr="007634E0">
              <w:rPr>
                <w:rFonts w:ascii="Times New Roman" w:eastAsia="Times New Roman" w:hAnsi="Times New Roman" w:cs="Times New Roman"/>
                <w:b/>
                <w:i/>
                <w:spacing w:val="20"/>
                <w:sz w:val="18"/>
                <w:szCs w:val="18"/>
              </w:rPr>
              <w:t>Технические характеристики квартиры:</w:t>
            </w:r>
          </w:p>
        </w:tc>
      </w:tr>
      <w:tr w:rsidR="007634E0" w:rsidRPr="007634E0" w14:paraId="7508DC6D" w14:textId="77777777" w:rsidTr="00100462">
        <w:trPr>
          <w:trHeight w:val="195"/>
        </w:trPr>
        <w:tc>
          <w:tcPr>
            <w:tcW w:w="1653" w:type="pct"/>
            <w:tcBorders>
              <w:top w:val="single" w:sz="4" w:space="0" w:color="000000"/>
              <w:left w:val="single" w:sz="4" w:space="0" w:color="000000"/>
              <w:bottom w:val="single" w:sz="4" w:space="0" w:color="000000"/>
              <w:right w:val="single" w:sz="4" w:space="0" w:color="auto"/>
            </w:tcBorders>
            <w:vAlign w:val="center"/>
            <w:hideMark/>
          </w:tcPr>
          <w:p w14:paraId="0DEE4C46"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Этаж:</w:t>
            </w:r>
          </w:p>
        </w:tc>
        <w:tc>
          <w:tcPr>
            <w:tcW w:w="3347" w:type="pct"/>
            <w:tcBorders>
              <w:top w:val="single" w:sz="4" w:space="0" w:color="auto"/>
              <w:left w:val="single" w:sz="4" w:space="0" w:color="auto"/>
              <w:bottom w:val="single" w:sz="4" w:space="0" w:color="auto"/>
              <w:right w:val="single" w:sz="4" w:space="0" w:color="auto"/>
            </w:tcBorders>
            <w:vAlign w:val="center"/>
          </w:tcPr>
          <w:p w14:paraId="09F0C6D7" w14:textId="128C2605" w:rsidR="00100462" w:rsidRPr="007634E0" w:rsidRDefault="00100462">
            <w:pPr>
              <w:spacing w:after="0" w:line="240" w:lineRule="auto"/>
              <w:jc w:val="center"/>
              <w:rPr>
                <w:rFonts w:ascii="Times New Roman" w:eastAsia="Times New Roman" w:hAnsi="Times New Roman" w:cs="Times New Roman"/>
                <w:sz w:val="18"/>
                <w:szCs w:val="18"/>
              </w:rPr>
            </w:pPr>
          </w:p>
        </w:tc>
      </w:tr>
      <w:tr w:rsidR="007634E0" w:rsidRPr="007634E0" w14:paraId="5878CB4A" w14:textId="77777777" w:rsidTr="00100462">
        <w:trPr>
          <w:trHeight w:val="195"/>
        </w:trPr>
        <w:tc>
          <w:tcPr>
            <w:tcW w:w="1653" w:type="pct"/>
            <w:tcBorders>
              <w:top w:val="single" w:sz="4" w:space="0" w:color="000000"/>
              <w:left w:val="single" w:sz="4" w:space="0" w:color="000000"/>
              <w:bottom w:val="single" w:sz="4" w:space="0" w:color="000000"/>
              <w:right w:val="single" w:sz="4" w:space="0" w:color="auto"/>
            </w:tcBorders>
            <w:vAlign w:val="center"/>
            <w:hideMark/>
          </w:tcPr>
          <w:p w14:paraId="6FFD35E2"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Этажность</w:t>
            </w:r>
          </w:p>
        </w:tc>
        <w:tc>
          <w:tcPr>
            <w:tcW w:w="3347" w:type="pct"/>
            <w:tcBorders>
              <w:top w:val="single" w:sz="4" w:space="0" w:color="auto"/>
              <w:left w:val="single" w:sz="4" w:space="0" w:color="auto"/>
              <w:bottom w:val="single" w:sz="4" w:space="0" w:color="auto"/>
              <w:right w:val="single" w:sz="4" w:space="0" w:color="auto"/>
            </w:tcBorders>
            <w:vAlign w:val="center"/>
          </w:tcPr>
          <w:p w14:paraId="60091BB5" w14:textId="1F6B82E4" w:rsidR="00100462" w:rsidRPr="007634E0" w:rsidRDefault="001E7856">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9/16/16</w:t>
            </w:r>
          </w:p>
        </w:tc>
      </w:tr>
      <w:tr w:rsidR="007634E0" w:rsidRPr="007634E0" w14:paraId="59432DDE" w14:textId="77777777" w:rsidTr="00100462">
        <w:trPr>
          <w:trHeight w:val="257"/>
        </w:trPr>
        <w:tc>
          <w:tcPr>
            <w:tcW w:w="1653" w:type="pct"/>
            <w:tcBorders>
              <w:top w:val="single" w:sz="4" w:space="0" w:color="000000"/>
              <w:left w:val="single" w:sz="4" w:space="0" w:color="000000"/>
              <w:bottom w:val="single" w:sz="4" w:space="0" w:color="000000"/>
              <w:right w:val="single" w:sz="4" w:space="0" w:color="auto"/>
            </w:tcBorders>
            <w:vAlign w:val="center"/>
            <w:hideMark/>
          </w:tcPr>
          <w:p w14:paraId="2D1BBC3D"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Количество этажей</w:t>
            </w:r>
          </w:p>
        </w:tc>
        <w:tc>
          <w:tcPr>
            <w:tcW w:w="3347" w:type="pct"/>
            <w:tcBorders>
              <w:top w:val="single" w:sz="4" w:space="0" w:color="auto"/>
              <w:left w:val="single" w:sz="4" w:space="0" w:color="auto"/>
              <w:bottom w:val="single" w:sz="4" w:space="0" w:color="auto"/>
              <w:right w:val="single" w:sz="4" w:space="0" w:color="auto"/>
            </w:tcBorders>
            <w:vAlign w:val="center"/>
          </w:tcPr>
          <w:p w14:paraId="1C112849" w14:textId="5B632B29" w:rsidR="00100462" w:rsidRPr="007634E0" w:rsidRDefault="001E7856">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10/17/17</w:t>
            </w:r>
          </w:p>
        </w:tc>
      </w:tr>
      <w:tr w:rsidR="007634E0" w:rsidRPr="007634E0" w14:paraId="187D24A7" w14:textId="77777777" w:rsidTr="00100462">
        <w:trPr>
          <w:trHeight w:val="257"/>
        </w:trPr>
        <w:tc>
          <w:tcPr>
            <w:tcW w:w="1653" w:type="pct"/>
            <w:tcBorders>
              <w:top w:val="single" w:sz="4" w:space="0" w:color="000000"/>
              <w:left w:val="single" w:sz="4" w:space="0" w:color="000000"/>
              <w:bottom w:val="single" w:sz="4" w:space="0" w:color="000000"/>
              <w:right w:val="single" w:sz="4" w:space="0" w:color="auto"/>
            </w:tcBorders>
            <w:vAlign w:val="center"/>
            <w:hideMark/>
          </w:tcPr>
          <w:p w14:paraId="01438414"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Подъезд</w:t>
            </w:r>
          </w:p>
        </w:tc>
        <w:tc>
          <w:tcPr>
            <w:tcW w:w="3347" w:type="pct"/>
            <w:tcBorders>
              <w:top w:val="single" w:sz="4" w:space="0" w:color="auto"/>
              <w:left w:val="single" w:sz="4" w:space="0" w:color="auto"/>
              <w:bottom w:val="single" w:sz="4" w:space="0" w:color="auto"/>
              <w:right w:val="single" w:sz="4" w:space="0" w:color="auto"/>
            </w:tcBorders>
            <w:vAlign w:val="center"/>
          </w:tcPr>
          <w:p w14:paraId="162EB25C" w14:textId="259B5B5E" w:rsidR="00100462" w:rsidRPr="007634E0" w:rsidRDefault="00100462">
            <w:pPr>
              <w:spacing w:after="0" w:line="240" w:lineRule="auto"/>
              <w:jc w:val="center"/>
              <w:rPr>
                <w:rFonts w:ascii="Times New Roman" w:eastAsia="Times New Roman" w:hAnsi="Times New Roman" w:cs="Times New Roman"/>
                <w:sz w:val="18"/>
                <w:szCs w:val="18"/>
              </w:rPr>
            </w:pPr>
          </w:p>
        </w:tc>
      </w:tr>
      <w:tr w:rsidR="007634E0" w:rsidRPr="007634E0" w14:paraId="4C507487" w14:textId="77777777" w:rsidTr="00100462">
        <w:trPr>
          <w:trHeight w:val="312"/>
        </w:trPr>
        <w:tc>
          <w:tcPr>
            <w:tcW w:w="1653" w:type="pct"/>
            <w:tcBorders>
              <w:top w:val="single" w:sz="4" w:space="0" w:color="000000"/>
              <w:left w:val="single" w:sz="4" w:space="0" w:color="000000"/>
              <w:bottom w:val="single" w:sz="4" w:space="0" w:color="000000"/>
              <w:right w:val="single" w:sz="4" w:space="0" w:color="auto"/>
            </w:tcBorders>
            <w:vAlign w:val="center"/>
            <w:hideMark/>
          </w:tcPr>
          <w:p w14:paraId="13F3E69C"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Проектная площадь квартиры</w:t>
            </w:r>
          </w:p>
          <w:p w14:paraId="0EE2B8E4"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с учетом балконов и лоджий, кв.м.</w:t>
            </w:r>
          </w:p>
        </w:tc>
        <w:tc>
          <w:tcPr>
            <w:tcW w:w="3347" w:type="pct"/>
            <w:tcBorders>
              <w:top w:val="single" w:sz="4" w:space="0" w:color="auto"/>
              <w:left w:val="single" w:sz="4" w:space="0" w:color="auto"/>
              <w:bottom w:val="single" w:sz="4" w:space="0" w:color="auto"/>
              <w:right w:val="single" w:sz="4" w:space="0" w:color="auto"/>
            </w:tcBorders>
            <w:vAlign w:val="center"/>
          </w:tcPr>
          <w:p w14:paraId="2ADBC63A" w14:textId="540CFEE9" w:rsidR="00100462" w:rsidRPr="007634E0" w:rsidRDefault="00100462">
            <w:pPr>
              <w:spacing w:after="0" w:line="240" w:lineRule="auto"/>
              <w:jc w:val="center"/>
              <w:rPr>
                <w:rFonts w:ascii="Times New Roman" w:eastAsia="Times New Roman" w:hAnsi="Times New Roman" w:cs="Times New Roman"/>
                <w:sz w:val="18"/>
                <w:szCs w:val="18"/>
              </w:rPr>
            </w:pPr>
          </w:p>
        </w:tc>
      </w:tr>
      <w:tr w:rsidR="007634E0" w:rsidRPr="007634E0" w14:paraId="7D6857E3" w14:textId="77777777" w:rsidTr="00100462">
        <w:trPr>
          <w:trHeight w:val="312"/>
        </w:trPr>
        <w:tc>
          <w:tcPr>
            <w:tcW w:w="1653" w:type="pct"/>
            <w:tcBorders>
              <w:top w:val="single" w:sz="4" w:space="0" w:color="000000"/>
              <w:left w:val="single" w:sz="4" w:space="0" w:color="000000"/>
              <w:bottom w:val="single" w:sz="4" w:space="0" w:color="000000"/>
              <w:right w:val="single" w:sz="4" w:space="0" w:color="auto"/>
            </w:tcBorders>
            <w:vAlign w:val="center"/>
            <w:hideMark/>
          </w:tcPr>
          <w:p w14:paraId="45932BE2"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Общая площадь квартиры,</w:t>
            </w:r>
          </w:p>
          <w:p w14:paraId="3A074E2D"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без учета балконов и лоджий, кв.м.</w:t>
            </w:r>
          </w:p>
        </w:tc>
        <w:tc>
          <w:tcPr>
            <w:tcW w:w="3347" w:type="pct"/>
            <w:tcBorders>
              <w:top w:val="single" w:sz="4" w:space="0" w:color="auto"/>
              <w:left w:val="single" w:sz="4" w:space="0" w:color="auto"/>
              <w:bottom w:val="single" w:sz="4" w:space="0" w:color="auto"/>
              <w:right w:val="single" w:sz="4" w:space="0" w:color="auto"/>
            </w:tcBorders>
            <w:vAlign w:val="center"/>
          </w:tcPr>
          <w:p w14:paraId="454EDC5B" w14:textId="119C21B7" w:rsidR="00100462" w:rsidRPr="007634E0" w:rsidRDefault="00100462">
            <w:pPr>
              <w:spacing w:after="0" w:line="240" w:lineRule="auto"/>
              <w:jc w:val="center"/>
              <w:rPr>
                <w:rFonts w:ascii="Times New Roman" w:eastAsia="Times New Roman" w:hAnsi="Times New Roman" w:cs="Times New Roman"/>
                <w:sz w:val="18"/>
                <w:szCs w:val="18"/>
              </w:rPr>
            </w:pPr>
          </w:p>
        </w:tc>
      </w:tr>
      <w:tr w:rsidR="007634E0" w:rsidRPr="007634E0" w14:paraId="2C14B9F0" w14:textId="77777777" w:rsidTr="00100462">
        <w:trPr>
          <w:trHeight w:val="312"/>
        </w:trPr>
        <w:tc>
          <w:tcPr>
            <w:tcW w:w="1653" w:type="pct"/>
            <w:tcBorders>
              <w:top w:val="single" w:sz="4" w:space="0" w:color="000000"/>
              <w:left w:val="single" w:sz="4" w:space="0" w:color="000000"/>
              <w:bottom w:val="single" w:sz="4" w:space="0" w:color="000000"/>
              <w:right w:val="single" w:sz="4" w:space="0" w:color="auto"/>
            </w:tcBorders>
            <w:vAlign w:val="center"/>
            <w:hideMark/>
          </w:tcPr>
          <w:p w14:paraId="27008E96"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Жилая площадь квартиры, кв.м.</w:t>
            </w:r>
          </w:p>
        </w:tc>
        <w:tc>
          <w:tcPr>
            <w:tcW w:w="3347" w:type="pct"/>
            <w:tcBorders>
              <w:top w:val="single" w:sz="4" w:space="0" w:color="auto"/>
              <w:left w:val="single" w:sz="4" w:space="0" w:color="auto"/>
              <w:bottom w:val="single" w:sz="4" w:space="0" w:color="auto"/>
              <w:right w:val="single" w:sz="4" w:space="0" w:color="auto"/>
            </w:tcBorders>
            <w:vAlign w:val="center"/>
          </w:tcPr>
          <w:p w14:paraId="5B6AD25A" w14:textId="2DC620A1" w:rsidR="00100462" w:rsidRPr="007634E0" w:rsidRDefault="00100462">
            <w:pPr>
              <w:spacing w:after="0" w:line="240" w:lineRule="auto"/>
              <w:jc w:val="center"/>
              <w:rPr>
                <w:rFonts w:ascii="Times New Roman" w:eastAsia="Times New Roman" w:hAnsi="Times New Roman" w:cs="Times New Roman"/>
                <w:sz w:val="18"/>
                <w:szCs w:val="18"/>
              </w:rPr>
            </w:pPr>
          </w:p>
        </w:tc>
      </w:tr>
      <w:tr w:rsidR="007634E0" w:rsidRPr="007634E0" w14:paraId="6AF89B03" w14:textId="77777777" w:rsidTr="00100462">
        <w:trPr>
          <w:trHeight w:val="348"/>
        </w:trPr>
        <w:tc>
          <w:tcPr>
            <w:tcW w:w="1653" w:type="pct"/>
            <w:tcBorders>
              <w:top w:val="single" w:sz="4" w:space="0" w:color="000000"/>
              <w:left w:val="single" w:sz="4" w:space="0" w:color="000000"/>
              <w:bottom w:val="single" w:sz="4" w:space="0" w:color="000000"/>
              <w:right w:val="single" w:sz="4" w:space="0" w:color="auto"/>
            </w:tcBorders>
            <w:vAlign w:val="center"/>
            <w:hideMark/>
          </w:tcPr>
          <w:p w14:paraId="322DED9A"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Количество жилых комнат:</w:t>
            </w:r>
          </w:p>
        </w:tc>
        <w:tc>
          <w:tcPr>
            <w:tcW w:w="3347" w:type="pct"/>
            <w:tcBorders>
              <w:top w:val="single" w:sz="4" w:space="0" w:color="auto"/>
              <w:left w:val="single" w:sz="4" w:space="0" w:color="auto"/>
              <w:bottom w:val="single" w:sz="4" w:space="0" w:color="auto"/>
              <w:right w:val="single" w:sz="4" w:space="0" w:color="auto"/>
            </w:tcBorders>
            <w:vAlign w:val="center"/>
          </w:tcPr>
          <w:p w14:paraId="2700F660" w14:textId="24DE8E57" w:rsidR="00100462" w:rsidRPr="007634E0" w:rsidRDefault="00100462">
            <w:pPr>
              <w:spacing w:after="0" w:line="240" w:lineRule="auto"/>
              <w:jc w:val="center"/>
              <w:rPr>
                <w:rFonts w:ascii="Times New Roman" w:eastAsia="Times New Roman" w:hAnsi="Times New Roman" w:cs="Times New Roman"/>
                <w:sz w:val="18"/>
                <w:szCs w:val="18"/>
              </w:rPr>
            </w:pPr>
          </w:p>
        </w:tc>
      </w:tr>
      <w:tr w:rsidR="007634E0" w:rsidRPr="007634E0" w14:paraId="4BF339BA"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5E5FAFA2"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Назначение</w:t>
            </w:r>
          </w:p>
        </w:tc>
        <w:tc>
          <w:tcPr>
            <w:tcW w:w="3347" w:type="pct"/>
            <w:tcBorders>
              <w:top w:val="single" w:sz="4" w:space="0" w:color="auto"/>
              <w:left w:val="single" w:sz="4" w:space="0" w:color="auto"/>
              <w:bottom w:val="single" w:sz="4" w:space="0" w:color="auto"/>
              <w:right w:val="single" w:sz="4" w:space="0" w:color="auto"/>
            </w:tcBorders>
            <w:vAlign w:val="center"/>
            <w:hideMark/>
          </w:tcPr>
          <w:p w14:paraId="17E1C946"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жилое</w:t>
            </w:r>
          </w:p>
        </w:tc>
      </w:tr>
      <w:tr w:rsidR="007634E0" w:rsidRPr="007634E0" w14:paraId="4A768379"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4CFA705B"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Лоджия/балкон:</w:t>
            </w:r>
          </w:p>
        </w:tc>
        <w:tc>
          <w:tcPr>
            <w:tcW w:w="3347" w:type="pct"/>
            <w:tcBorders>
              <w:top w:val="single" w:sz="4" w:space="0" w:color="auto"/>
              <w:left w:val="single" w:sz="4" w:space="0" w:color="auto"/>
              <w:bottom w:val="single" w:sz="4" w:space="0" w:color="auto"/>
              <w:right w:val="single" w:sz="4" w:space="0" w:color="auto"/>
            </w:tcBorders>
            <w:vAlign w:val="center"/>
            <w:hideMark/>
          </w:tcPr>
          <w:p w14:paraId="3EB54074"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с остеклением</w:t>
            </w:r>
          </w:p>
        </w:tc>
      </w:tr>
      <w:tr w:rsidR="007634E0" w:rsidRPr="007634E0" w14:paraId="190A13C8"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3F9E90EC"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Внутриквартирная отделка:</w:t>
            </w:r>
          </w:p>
        </w:tc>
        <w:tc>
          <w:tcPr>
            <w:tcW w:w="3347" w:type="pct"/>
            <w:tcBorders>
              <w:top w:val="single" w:sz="4" w:space="0" w:color="auto"/>
              <w:left w:val="single" w:sz="4" w:space="0" w:color="auto"/>
              <w:bottom w:val="single" w:sz="4" w:space="0" w:color="auto"/>
              <w:right w:val="single" w:sz="4" w:space="0" w:color="auto"/>
            </w:tcBorders>
            <w:vAlign w:val="center"/>
            <w:hideMark/>
          </w:tcPr>
          <w:p w14:paraId="412A9104"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без отделки</w:t>
            </w:r>
          </w:p>
        </w:tc>
      </w:tr>
      <w:tr w:rsidR="007634E0" w:rsidRPr="007634E0" w14:paraId="37A32334"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32A5A484"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Полы:</w:t>
            </w:r>
          </w:p>
        </w:tc>
        <w:tc>
          <w:tcPr>
            <w:tcW w:w="3347" w:type="pct"/>
            <w:tcBorders>
              <w:top w:val="single" w:sz="4" w:space="0" w:color="auto"/>
              <w:left w:val="single" w:sz="4" w:space="0" w:color="auto"/>
              <w:bottom w:val="single" w:sz="4" w:space="0" w:color="auto"/>
              <w:right w:val="single" w:sz="4" w:space="0" w:color="auto"/>
            </w:tcBorders>
            <w:vAlign w:val="center"/>
            <w:hideMark/>
          </w:tcPr>
          <w:p w14:paraId="17A53306"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цементно-песчаная стяжка, кроме балконов и лоджий</w:t>
            </w:r>
          </w:p>
        </w:tc>
      </w:tr>
      <w:tr w:rsidR="007634E0" w:rsidRPr="007634E0" w14:paraId="187AC5C7"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088A5A4F" w14:textId="77777777" w:rsidR="00100462" w:rsidRPr="007634E0" w:rsidRDefault="00100462">
            <w:pPr>
              <w:spacing w:after="0" w:line="240" w:lineRule="auto"/>
              <w:jc w:val="center"/>
              <w:rPr>
                <w:rFonts w:ascii="Times New Roman" w:eastAsia="Calibri" w:hAnsi="Times New Roman" w:cs="Times New Roman"/>
                <w:sz w:val="18"/>
                <w:szCs w:val="18"/>
              </w:rPr>
            </w:pPr>
            <w:r w:rsidRPr="007634E0">
              <w:rPr>
                <w:rFonts w:ascii="Times New Roman" w:eastAsia="Times New Roman" w:hAnsi="Times New Roman" w:cs="Times New Roman"/>
                <w:sz w:val="18"/>
                <w:szCs w:val="18"/>
              </w:rPr>
              <w:t>Окна и балконные двери:</w:t>
            </w:r>
          </w:p>
        </w:tc>
        <w:tc>
          <w:tcPr>
            <w:tcW w:w="3347" w:type="pct"/>
            <w:tcBorders>
              <w:top w:val="single" w:sz="4" w:space="0" w:color="auto"/>
              <w:left w:val="single" w:sz="4" w:space="0" w:color="auto"/>
              <w:bottom w:val="single" w:sz="4" w:space="0" w:color="auto"/>
              <w:right w:val="single" w:sz="4" w:space="0" w:color="auto"/>
            </w:tcBorders>
            <w:vAlign w:val="center"/>
            <w:hideMark/>
          </w:tcPr>
          <w:p w14:paraId="3EB74910"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из ПВХ профиля (в соответствии с проектом)</w:t>
            </w:r>
          </w:p>
        </w:tc>
      </w:tr>
      <w:tr w:rsidR="007634E0" w:rsidRPr="007634E0" w14:paraId="55533DE7"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39022A67"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Входная дверь:</w:t>
            </w:r>
          </w:p>
        </w:tc>
        <w:tc>
          <w:tcPr>
            <w:tcW w:w="3347" w:type="pct"/>
            <w:tcBorders>
              <w:top w:val="single" w:sz="4" w:space="0" w:color="auto"/>
              <w:left w:val="single" w:sz="4" w:space="0" w:color="auto"/>
              <w:bottom w:val="single" w:sz="4" w:space="0" w:color="auto"/>
              <w:right w:val="single" w:sz="4" w:space="0" w:color="auto"/>
            </w:tcBorders>
            <w:vAlign w:val="center"/>
            <w:hideMark/>
          </w:tcPr>
          <w:p w14:paraId="2321735B"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Техническая (Металлическая)</w:t>
            </w:r>
          </w:p>
        </w:tc>
      </w:tr>
      <w:tr w:rsidR="007634E0" w:rsidRPr="007634E0" w14:paraId="44922EF2"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757AAA92" w14:textId="77777777" w:rsidR="00100462" w:rsidRPr="007634E0" w:rsidRDefault="00100462">
            <w:pPr>
              <w:spacing w:after="0" w:line="240" w:lineRule="auto"/>
              <w:jc w:val="center"/>
              <w:rPr>
                <w:rFonts w:ascii="Times New Roman" w:eastAsia="Calibri" w:hAnsi="Times New Roman" w:cs="Times New Roman"/>
                <w:sz w:val="18"/>
                <w:szCs w:val="18"/>
              </w:rPr>
            </w:pPr>
            <w:r w:rsidRPr="007634E0">
              <w:rPr>
                <w:rFonts w:ascii="Times New Roman" w:eastAsia="Times New Roman" w:hAnsi="Times New Roman" w:cs="Times New Roman"/>
                <w:sz w:val="18"/>
                <w:szCs w:val="18"/>
              </w:rPr>
              <w:t>Канализация:</w:t>
            </w:r>
          </w:p>
        </w:tc>
        <w:tc>
          <w:tcPr>
            <w:tcW w:w="3347" w:type="pct"/>
            <w:tcBorders>
              <w:top w:val="single" w:sz="4" w:space="0" w:color="auto"/>
              <w:left w:val="single" w:sz="4" w:space="0" w:color="auto"/>
              <w:bottom w:val="single" w:sz="4" w:space="0" w:color="auto"/>
              <w:right w:val="single" w:sz="4" w:space="0" w:color="auto"/>
            </w:tcBorders>
            <w:vAlign w:val="center"/>
            <w:hideMark/>
          </w:tcPr>
          <w:p w14:paraId="7DEE9334"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Стояки из полиэтиленовых труб с заглушками</w:t>
            </w:r>
          </w:p>
        </w:tc>
      </w:tr>
      <w:tr w:rsidR="007634E0" w:rsidRPr="007634E0" w14:paraId="31B43772"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371FD9E6"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Водоснабжение:</w:t>
            </w:r>
          </w:p>
        </w:tc>
        <w:tc>
          <w:tcPr>
            <w:tcW w:w="3347" w:type="pct"/>
            <w:tcBorders>
              <w:top w:val="single" w:sz="4" w:space="0" w:color="auto"/>
              <w:left w:val="single" w:sz="4" w:space="0" w:color="auto"/>
              <w:bottom w:val="single" w:sz="4" w:space="0" w:color="auto"/>
              <w:right w:val="single" w:sz="4" w:space="0" w:color="auto"/>
            </w:tcBorders>
            <w:vAlign w:val="center"/>
            <w:hideMark/>
          </w:tcPr>
          <w:p w14:paraId="5BF71A2E"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Стояки холодной и горячей воды, без внутренней разводки, с установкой приборов учёта холодной и горячей воды с запорной арматурой</w:t>
            </w:r>
          </w:p>
        </w:tc>
      </w:tr>
      <w:tr w:rsidR="007634E0" w:rsidRPr="007634E0" w14:paraId="64442902"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69BFD6FF" w14:textId="77777777" w:rsidR="00100462" w:rsidRPr="007634E0" w:rsidRDefault="00100462">
            <w:pPr>
              <w:spacing w:after="0" w:line="240" w:lineRule="auto"/>
              <w:jc w:val="center"/>
              <w:rPr>
                <w:rFonts w:ascii="Times New Roman" w:eastAsia="Calibri" w:hAnsi="Times New Roman" w:cs="Times New Roman"/>
                <w:sz w:val="18"/>
                <w:szCs w:val="18"/>
              </w:rPr>
            </w:pPr>
            <w:r w:rsidRPr="007634E0">
              <w:rPr>
                <w:rFonts w:ascii="Times New Roman" w:eastAsia="Times New Roman" w:hAnsi="Times New Roman" w:cs="Times New Roman"/>
                <w:sz w:val="18"/>
                <w:szCs w:val="18"/>
              </w:rPr>
              <w:t>Электроснабжение:</w:t>
            </w:r>
          </w:p>
        </w:tc>
        <w:tc>
          <w:tcPr>
            <w:tcW w:w="3347" w:type="pct"/>
            <w:tcBorders>
              <w:top w:val="single" w:sz="4" w:space="0" w:color="auto"/>
              <w:left w:val="single" w:sz="4" w:space="0" w:color="auto"/>
              <w:bottom w:val="single" w:sz="4" w:space="0" w:color="auto"/>
              <w:right w:val="single" w:sz="4" w:space="0" w:color="auto"/>
            </w:tcBorders>
            <w:vAlign w:val="center"/>
            <w:hideMark/>
          </w:tcPr>
          <w:p w14:paraId="7FA7D285"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Внутриквартирная разводка, установка распределительных коробов, без установки розеток и выключателей. Установка квартирного щитка.</w:t>
            </w:r>
            <w:r w:rsidRPr="007634E0">
              <w:rPr>
                <w:rFonts w:ascii="Times New Roman" w:eastAsia="Times New Roman" w:hAnsi="Times New Roman" w:cs="Times New Roman"/>
                <w:sz w:val="18"/>
                <w:szCs w:val="18"/>
              </w:rPr>
              <w:br/>
              <w:t>Прокладка заземления в стяжке полов, выпуск в сан узле</w:t>
            </w:r>
          </w:p>
        </w:tc>
      </w:tr>
      <w:tr w:rsidR="007634E0" w:rsidRPr="007634E0" w14:paraId="3E94643A"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25E612C3" w14:textId="77777777" w:rsidR="00100462" w:rsidRPr="007634E0" w:rsidRDefault="00100462">
            <w:pPr>
              <w:spacing w:after="0" w:line="240" w:lineRule="auto"/>
              <w:jc w:val="center"/>
              <w:rPr>
                <w:rFonts w:ascii="Times New Roman" w:eastAsia="Calibri" w:hAnsi="Times New Roman" w:cs="Times New Roman"/>
                <w:sz w:val="18"/>
                <w:szCs w:val="18"/>
              </w:rPr>
            </w:pPr>
            <w:r w:rsidRPr="007634E0">
              <w:rPr>
                <w:rFonts w:ascii="Times New Roman" w:eastAsia="Times New Roman" w:hAnsi="Times New Roman" w:cs="Times New Roman"/>
                <w:sz w:val="18"/>
                <w:szCs w:val="18"/>
              </w:rPr>
              <w:t>Отопление:</w:t>
            </w:r>
          </w:p>
        </w:tc>
        <w:tc>
          <w:tcPr>
            <w:tcW w:w="3347" w:type="pct"/>
            <w:tcBorders>
              <w:top w:val="single" w:sz="4" w:space="0" w:color="auto"/>
              <w:left w:val="single" w:sz="4" w:space="0" w:color="auto"/>
              <w:bottom w:val="single" w:sz="4" w:space="0" w:color="auto"/>
              <w:right w:val="single" w:sz="4" w:space="0" w:color="auto"/>
            </w:tcBorders>
            <w:vAlign w:val="center"/>
            <w:hideMark/>
          </w:tcPr>
          <w:p w14:paraId="066A7EF0"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Двухтрубная горизонтальная система отопления, с установкой радиаторов</w:t>
            </w:r>
          </w:p>
        </w:tc>
      </w:tr>
      <w:tr w:rsidR="007634E0" w:rsidRPr="007634E0" w14:paraId="37BA3D43"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5DD5D0E5" w14:textId="77777777" w:rsidR="00100462" w:rsidRPr="007634E0" w:rsidRDefault="00100462">
            <w:pPr>
              <w:spacing w:after="0" w:line="240" w:lineRule="auto"/>
              <w:jc w:val="center"/>
              <w:rPr>
                <w:rFonts w:ascii="Times New Roman" w:eastAsia="Calibri" w:hAnsi="Times New Roman" w:cs="Times New Roman"/>
                <w:sz w:val="18"/>
                <w:szCs w:val="18"/>
              </w:rPr>
            </w:pPr>
            <w:r w:rsidRPr="007634E0">
              <w:rPr>
                <w:rFonts w:ascii="Times New Roman" w:eastAsia="Times New Roman" w:hAnsi="Times New Roman" w:cs="Times New Roman"/>
                <w:sz w:val="18"/>
                <w:szCs w:val="18"/>
              </w:rPr>
              <w:t>Потолки:</w:t>
            </w:r>
          </w:p>
        </w:tc>
        <w:tc>
          <w:tcPr>
            <w:tcW w:w="3347" w:type="pct"/>
            <w:tcBorders>
              <w:top w:val="single" w:sz="4" w:space="0" w:color="auto"/>
              <w:left w:val="single" w:sz="4" w:space="0" w:color="auto"/>
              <w:bottom w:val="single" w:sz="4" w:space="0" w:color="auto"/>
              <w:right w:val="single" w:sz="4" w:space="0" w:color="auto"/>
            </w:tcBorders>
            <w:vAlign w:val="center"/>
            <w:hideMark/>
          </w:tcPr>
          <w:p w14:paraId="6EBBDA7F"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Монолитные перекрытия, без отделки</w:t>
            </w:r>
          </w:p>
        </w:tc>
      </w:tr>
      <w:tr w:rsidR="007634E0" w:rsidRPr="007634E0" w14:paraId="71466323"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7ECD0861" w14:textId="77777777" w:rsidR="00100462" w:rsidRPr="007634E0" w:rsidRDefault="00100462">
            <w:pPr>
              <w:spacing w:after="0" w:line="240" w:lineRule="auto"/>
              <w:jc w:val="center"/>
              <w:rPr>
                <w:rFonts w:ascii="Times New Roman" w:eastAsia="Calibri" w:hAnsi="Times New Roman" w:cs="Times New Roman"/>
                <w:sz w:val="18"/>
                <w:szCs w:val="18"/>
              </w:rPr>
            </w:pPr>
            <w:r w:rsidRPr="007634E0">
              <w:rPr>
                <w:rFonts w:ascii="Times New Roman" w:eastAsia="Times New Roman" w:hAnsi="Times New Roman" w:cs="Times New Roman"/>
                <w:sz w:val="18"/>
                <w:szCs w:val="18"/>
              </w:rPr>
              <w:t>Внутриквартирные двери:</w:t>
            </w:r>
          </w:p>
        </w:tc>
        <w:tc>
          <w:tcPr>
            <w:tcW w:w="3347" w:type="pct"/>
            <w:tcBorders>
              <w:top w:val="single" w:sz="4" w:space="0" w:color="auto"/>
              <w:left w:val="single" w:sz="4" w:space="0" w:color="auto"/>
              <w:bottom w:val="single" w:sz="4" w:space="0" w:color="auto"/>
              <w:right w:val="single" w:sz="4" w:space="0" w:color="auto"/>
            </w:tcBorders>
            <w:vAlign w:val="center"/>
            <w:hideMark/>
          </w:tcPr>
          <w:p w14:paraId="1AC777AA"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Не устанавливаются</w:t>
            </w:r>
          </w:p>
        </w:tc>
      </w:tr>
      <w:tr w:rsidR="007634E0" w:rsidRPr="007634E0" w14:paraId="673096B9" w14:textId="77777777" w:rsidTr="00100462">
        <w:tc>
          <w:tcPr>
            <w:tcW w:w="1653" w:type="pct"/>
            <w:tcBorders>
              <w:top w:val="single" w:sz="4" w:space="0" w:color="000000"/>
              <w:left w:val="single" w:sz="4" w:space="0" w:color="000000"/>
              <w:bottom w:val="single" w:sz="4" w:space="0" w:color="000000"/>
              <w:right w:val="single" w:sz="4" w:space="0" w:color="auto"/>
            </w:tcBorders>
            <w:vAlign w:val="center"/>
            <w:hideMark/>
          </w:tcPr>
          <w:p w14:paraId="34562044"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Санитарные узлы:</w:t>
            </w:r>
          </w:p>
        </w:tc>
        <w:tc>
          <w:tcPr>
            <w:tcW w:w="3347" w:type="pct"/>
            <w:tcBorders>
              <w:top w:val="single" w:sz="4" w:space="0" w:color="auto"/>
              <w:left w:val="single" w:sz="4" w:space="0" w:color="auto"/>
              <w:bottom w:val="single" w:sz="4" w:space="0" w:color="auto"/>
              <w:right w:val="single" w:sz="4" w:space="0" w:color="auto"/>
            </w:tcBorders>
            <w:vAlign w:val="center"/>
            <w:hideMark/>
          </w:tcPr>
          <w:p w14:paraId="67208F91" w14:textId="77777777" w:rsidR="00100462" w:rsidRPr="007634E0" w:rsidRDefault="00100462">
            <w:pPr>
              <w:spacing w:after="0" w:line="240" w:lineRule="auto"/>
              <w:jc w:val="center"/>
              <w:rPr>
                <w:rFonts w:ascii="Times New Roman" w:eastAsia="Times New Roman" w:hAnsi="Times New Roman" w:cs="Times New Roman"/>
                <w:sz w:val="18"/>
                <w:szCs w:val="18"/>
              </w:rPr>
            </w:pPr>
            <w:r w:rsidRPr="007634E0">
              <w:rPr>
                <w:rFonts w:ascii="Times New Roman" w:eastAsia="Times New Roman" w:hAnsi="Times New Roman" w:cs="Times New Roman"/>
                <w:sz w:val="18"/>
                <w:szCs w:val="18"/>
              </w:rPr>
              <w:t>Цементно-песчаная стяжка</w:t>
            </w:r>
          </w:p>
        </w:tc>
      </w:tr>
    </w:tbl>
    <w:p w14:paraId="0DA0A361" w14:textId="77777777" w:rsidR="007A3138" w:rsidRPr="007634E0" w:rsidRDefault="007A3138" w:rsidP="007A3138">
      <w:pPr>
        <w:pStyle w:val="Standard"/>
        <w:spacing w:after="0"/>
        <w:jc w:val="both"/>
        <w:rPr>
          <w:rFonts w:ascii="Times New Roman" w:hAnsi="Times New Roman" w:cs="Times New Roman"/>
          <w:bCs/>
          <w:sz w:val="18"/>
          <w:szCs w:val="18"/>
        </w:rPr>
      </w:pPr>
      <w:r w:rsidRPr="007634E0">
        <w:rPr>
          <w:rFonts w:ascii="Times New Roman" w:hAnsi="Times New Roman" w:cs="Times New Roman"/>
          <w:b/>
          <w:sz w:val="18"/>
          <w:szCs w:val="18"/>
        </w:rPr>
        <w:t>ПРИМЕЧАНИЕ</w:t>
      </w:r>
      <w:r w:rsidRPr="007634E0">
        <w:rPr>
          <w:rFonts w:ascii="Times New Roman" w:hAnsi="Times New Roman" w:cs="Times New Roman"/>
          <w:sz w:val="18"/>
          <w:szCs w:val="18"/>
        </w:rPr>
        <w:t xml:space="preserve">: Техническое описание Объекта долевого строительства на дату подписания настоящего договора содержит в себе проектные технические характеристики дома и квартиры, которые подлежат уточнению по итогу ввода «Объекта» в эксплуатацию и получения результатов кадастровых работ (технической инвентаризации). </w:t>
      </w:r>
    </w:p>
    <w:p w14:paraId="4D7EF2B9" w14:textId="66A87E94" w:rsidR="00274471" w:rsidRPr="007634E0" w:rsidRDefault="007A3138" w:rsidP="007A3138">
      <w:pPr>
        <w:pStyle w:val="Standard"/>
        <w:spacing w:after="0" w:line="240" w:lineRule="auto"/>
        <w:jc w:val="center"/>
        <w:rPr>
          <w:rFonts w:ascii="Times New Roman" w:hAnsi="Times New Roman" w:cs="Times New Roman"/>
          <w:sz w:val="18"/>
          <w:szCs w:val="18"/>
          <w:lang w:eastAsia="en-US"/>
        </w:rPr>
      </w:pPr>
      <w:r w:rsidRPr="007634E0">
        <w:rPr>
          <w:rFonts w:ascii="Times New Roman" w:hAnsi="Times New Roman" w:cs="Times New Roman"/>
          <w:b/>
          <w:bCs/>
          <w:sz w:val="18"/>
          <w:szCs w:val="18"/>
        </w:rPr>
        <w:br w:type="page"/>
      </w:r>
    </w:p>
    <w:tbl>
      <w:tblPr>
        <w:tblW w:w="6238" w:type="dxa"/>
        <w:jc w:val="right"/>
        <w:tblLayout w:type="fixed"/>
        <w:tblLook w:val="0000" w:firstRow="0" w:lastRow="0" w:firstColumn="0" w:lastColumn="0" w:noHBand="0" w:noVBand="0"/>
      </w:tblPr>
      <w:tblGrid>
        <w:gridCol w:w="6238"/>
      </w:tblGrid>
      <w:tr w:rsidR="007A3138" w:rsidRPr="007634E0" w14:paraId="64E407A6" w14:textId="77777777" w:rsidTr="00BA0456">
        <w:trPr>
          <w:trHeight w:val="976"/>
          <w:jc w:val="right"/>
        </w:trPr>
        <w:tc>
          <w:tcPr>
            <w:tcW w:w="6238" w:type="dxa"/>
            <w:shd w:val="clear" w:color="auto" w:fill="auto"/>
          </w:tcPr>
          <w:p w14:paraId="7F3E1115" w14:textId="77777777" w:rsidR="007A3138" w:rsidRPr="007634E0" w:rsidRDefault="007A3138" w:rsidP="00BA0456">
            <w:pPr>
              <w:pStyle w:val="Standard"/>
              <w:spacing w:after="0" w:line="240" w:lineRule="auto"/>
              <w:jc w:val="right"/>
              <w:rPr>
                <w:rFonts w:ascii="Times New Roman" w:hAnsi="Times New Roman" w:cs="Times New Roman"/>
                <w:i/>
                <w:sz w:val="18"/>
                <w:szCs w:val="18"/>
              </w:rPr>
            </w:pPr>
            <w:r w:rsidRPr="007634E0">
              <w:rPr>
                <w:rFonts w:ascii="Times New Roman" w:hAnsi="Times New Roman" w:cs="Times New Roman"/>
                <w:bCs/>
                <w:i/>
                <w:sz w:val="18"/>
                <w:szCs w:val="18"/>
              </w:rPr>
              <w:lastRenderedPageBreak/>
              <w:t>Приложение № 3</w:t>
            </w:r>
          </w:p>
          <w:p w14:paraId="0B2244C0" w14:textId="77777777" w:rsidR="007A3138" w:rsidRPr="007634E0" w:rsidRDefault="007A3138" w:rsidP="00BA0456">
            <w:pPr>
              <w:pStyle w:val="Standard"/>
              <w:spacing w:after="0" w:line="240" w:lineRule="auto"/>
              <w:jc w:val="right"/>
              <w:rPr>
                <w:rFonts w:ascii="Times New Roman" w:hAnsi="Times New Roman" w:cs="Times New Roman"/>
                <w:i/>
                <w:sz w:val="18"/>
                <w:szCs w:val="18"/>
              </w:rPr>
            </w:pPr>
            <w:r w:rsidRPr="007634E0">
              <w:rPr>
                <w:rFonts w:ascii="Times New Roman" w:hAnsi="Times New Roman" w:cs="Times New Roman"/>
                <w:i/>
                <w:sz w:val="18"/>
                <w:szCs w:val="18"/>
              </w:rPr>
              <w:t>к Договору участия в долевом строительстве</w:t>
            </w:r>
          </w:p>
          <w:p w14:paraId="734ED264" w14:textId="207B1194" w:rsidR="005765C7" w:rsidRPr="007634E0" w:rsidRDefault="005765C7" w:rsidP="005765C7">
            <w:pPr>
              <w:pStyle w:val="Standard"/>
              <w:spacing w:after="0" w:line="240" w:lineRule="auto"/>
              <w:jc w:val="right"/>
              <w:rPr>
                <w:rFonts w:ascii="Times New Roman" w:hAnsi="Times New Roman" w:cs="Times New Roman"/>
                <w:i/>
                <w:iCs/>
                <w:sz w:val="18"/>
                <w:szCs w:val="18"/>
              </w:rPr>
            </w:pPr>
            <w:r w:rsidRPr="007634E0">
              <w:rPr>
                <w:rFonts w:ascii="Times New Roman" w:hAnsi="Times New Roman" w:cs="Times New Roman"/>
                <w:i/>
                <w:iCs/>
                <w:sz w:val="18"/>
                <w:szCs w:val="18"/>
              </w:rPr>
              <w:t xml:space="preserve">№ </w:t>
            </w:r>
            <w:r w:rsidR="00E51AF6" w:rsidRPr="007634E0">
              <w:rPr>
                <w:rFonts w:ascii="Times New Roman" w:hAnsi="Times New Roman" w:cs="Times New Roman"/>
                <w:i/>
                <w:iCs/>
                <w:sz w:val="18"/>
                <w:szCs w:val="18"/>
              </w:rPr>
              <w:t>Т/Л-1/ПД__/УКН__/ЭТ__/2025/___</w:t>
            </w:r>
          </w:p>
          <w:p w14:paraId="31EA3573" w14:textId="4B336115" w:rsidR="005765C7" w:rsidRPr="007634E0" w:rsidRDefault="005765C7" w:rsidP="005765C7">
            <w:pPr>
              <w:pStyle w:val="Standard"/>
              <w:spacing w:after="0" w:line="240" w:lineRule="auto"/>
              <w:jc w:val="right"/>
              <w:rPr>
                <w:rFonts w:ascii="Times New Roman" w:hAnsi="Times New Roman" w:cs="Times New Roman"/>
                <w:i/>
                <w:iCs/>
                <w:sz w:val="18"/>
                <w:szCs w:val="18"/>
              </w:rPr>
            </w:pPr>
            <w:r w:rsidRPr="007634E0">
              <w:rPr>
                <w:rFonts w:ascii="Times New Roman" w:hAnsi="Times New Roman" w:cs="Times New Roman"/>
                <w:i/>
                <w:iCs/>
                <w:sz w:val="18"/>
                <w:szCs w:val="18"/>
              </w:rPr>
              <w:t xml:space="preserve">от </w:t>
            </w:r>
            <w:r w:rsidR="00E51AF6" w:rsidRPr="007634E0">
              <w:rPr>
                <w:rFonts w:ascii="Times New Roman" w:hAnsi="Times New Roman" w:cs="Times New Roman"/>
                <w:i/>
                <w:iCs/>
                <w:sz w:val="18"/>
                <w:szCs w:val="18"/>
              </w:rPr>
              <w:t>____________</w:t>
            </w:r>
            <w:r w:rsidRPr="007634E0">
              <w:rPr>
                <w:rFonts w:ascii="Times New Roman" w:hAnsi="Times New Roman" w:cs="Times New Roman"/>
                <w:i/>
                <w:iCs/>
                <w:sz w:val="18"/>
                <w:szCs w:val="18"/>
              </w:rPr>
              <w:t xml:space="preserve"> г.</w:t>
            </w:r>
          </w:p>
          <w:p w14:paraId="78B578B1" w14:textId="77777777" w:rsidR="007A3138" w:rsidRPr="007634E0" w:rsidRDefault="007A3138" w:rsidP="00BA0456">
            <w:pPr>
              <w:pStyle w:val="Standard"/>
              <w:spacing w:after="0" w:line="240" w:lineRule="auto"/>
              <w:ind w:hanging="682"/>
              <w:jc w:val="right"/>
              <w:rPr>
                <w:rFonts w:ascii="Times New Roman" w:hAnsi="Times New Roman" w:cs="Times New Roman"/>
                <w:sz w:val="18"/>
                <w:szCs w:val="18"/>
              </w:rPr>
            </w:pPr>
          </w:p>
        </w:tc>
      </w:tr>
    </w:tbl>
    <w:p w14:paraId="1B065422" w14:textId="77777777" w:rsidR="007A3138" w:rsidRPr="007634E0" w:rsidRDefault="007A3138" w:rsidP="007A3138">
      <w:pPr>
        <w:pStyle w:val="Standard"/>
        <w:spacing w:after="0" w:line="240" w:lineRule="auto"/>
        <w:jc w:val="center"/>
        <w:rPr>
          <w:rFonts w:ascii="Times New Roman" w:hAnsi="Times New Roman" w:cs="Times New Roman"/>
          <w:b/>
          <w:sz w:val="18"/>
          <w:szCs w:val="18"/>
        </w:rPr>
      </w:pPr>
    </w:p>
    <w:p w14:paraId="5CD6543F" w14:textId="77777777" w:rsidR="007A3138" w:rsidRPr="007634E0" w:rsidRDefault="007A3138" w:rsidP="007A3138">
      <w:pPr>
        <w:pStyle w:val="Standard"/>
        <w:spacing w:after="0" w:line="240" w:lineRule="auto"/>
        <w:jc w:val="center"/>
        <w:rPr>
          <w:rFonts w:ascii="Times New Roman" w:hAnsi="Times New Roman" w:cs="Times New Roman"/>
          <w:b/>
          <w:sz w:val="18"/>
          <w:szCs w:val="18"/>
        </w:rPr>
      </w:pPr>
      <w:r w:rsidRPr="007634E0">
        <w:rPr>
          <w:rFonts w:ascii="Times New Roman" w:hAnsi="Times New Roman" w:cs="Times New Roman"/>
          <w:b/>
          <w:sz w:val="18"/>
          <w:szCs w:val="18"/>
        </w:rPr>
        <w:t>ГРАФИК ПЛАТЕЖЕЙ</w:t>
      </w:r>
    </w:p>
    <w:p w14:paraId="256AE20F" w14:textId="77777777" w:rsidR="007A3138" w:rsidRPr="007634E0" w:rsidRDefault="007A3138" w:rsidP="007A3138">
      <w:pPr>
        <w:pStyle w:val="Standard"/>
        <w:spacing w:after="0" w:line="240" w:lineRule="auto"/>
        <w:jc w:val="center"/>
        <w:rPr>
          <w:rFonts w:ascii="Times New Roman" w:hAnsi="Times New Roman" w:cs="Times New Roman"/>
          <w:b/>
          <w:sz w:val="18"/>
          <w:szCs w:val="18"/>
        </w:rPr>
      </w:pPr>
    </w:p>
    <w:p w14:paraId="106F25E1" w14:textId="08FEA6F7" w:rsidR="007A3138" w:rsidRPr="007634E0" w:rsidRDefault="007A3138" w:rsidP="007A3138">
      <w:pPr>
        <w:spacing w:after="0" w:line="240" w:lineRule="auto"/>
        <w:ind w:firstLine="709"/>
        <w:jc w:val="both"/>
        <w:rPr>
          <w:rFonts w:ascii="Times New Roman" w:hAnsi="Times New Roman" w:cs="Times New Roman"/>
          <w:bCs/>
          <w:sz w:val="18"/>
          <w:szCs w:val="18"/>
        </w:rPr>
      </w:pPr>
      <w:r w:rsidRPr="007634E0">
        <w:rPr>
          <w:rFonts w:ascii="Times New Roman" w:hAnsi="Times New Roman" w:cs="Times New Roman"/>
          <w:sz w:val="18"/>
          <w:szCs w:val="18"/>
        </w:rPr>
        <w:t xml:space="preserve">Общая цена договора </w:t>
      </w:r>
      <w:r w:rsidR="00E51AF6" w:rsidRPr="007634E0">
        <w:rPr>
          <w:rFonts w:ascii="Times New Roman" w:eastAsia="Times New Roman" w:hAnsi="Times New Roman" w:cs="Times New Roman"/>
          <w:b/>
          <w:bCs/>
          <w:sz w:val="18"/>
          <w:szCs w:val="18"/>
        </w:rPr>
        <w:t>___________________</w:t>
      </w:r>
      <w:r w:rsidR="00100462" w:rsidRPr="007634E0">
        <w:rPr>
          <w:rFonts w:ascii="Times New Roman" w:eastAsia="Times New Roman" w:hAnsi="Times New Roman" w:cs="Times New Roman"/>
          <w:b/>
          <w:bCs/>
          <w:sz w:val="18"/>
          <w:szCs w:val="18"/>
        </w:rPr>
        <w:t>,</w:t>
      </w:r>
      <w:r w:rsidR="00E51AF6" w:rsidRPr="007634E0">
        <w:rPr>
          <w:rFonts w:ascii="Times New Roman" w:eastAsia="Times New Roman" w:hAnsi="Times New Roman" w:cs="Times New Roman"/>
          <w:b/>
          <w:bCs/>
          <w:sz w:val="18"/>
          <w:szCs w:val="18"/>
        </w:rPr>
        <w:t>_____</w:t>
      </w:r>
      <w:r w:rsidR="00100462" w:rsidRPr="007634E0">
        <w:rPr>
          <w:rFonts w:ascii="Times New Roman" w:eastAsia="Times New Roman" w:hAnsi="Times New Roman" w:cs="Times New Roman"/>
          <w:b/>
          <w:bCs/>
          <w:sz w:val="18"/>
          <w:szCs w:val="18"/>
        </w:rPr>
        <w:t xml:space="preserve"> </w:t>
      </w:r>
      <w:r w:rsidR="00100462" w:rsidRPr="007634E0">
        <w:rPr>
          <w:rFonts w:ascii="Times New Roman" w:eastAsia="Times New Roman" w:hAnsi="Times New Roman" w:cs="Times New Roman"/>
          <w:bCs/>
          <w:sz w:val="18"/>
          <w:szCs w:val="18"/>
        </w:rPr>
        <w:t>(</w:t>
      </w:r>
      <w:r w:rsidR="00E51AF6" w:rsidRPr="007634E0">
        <w:rPr>
          <w:rFonts w:ascii="Times New Roman" w:eastAsia="Times New Roman" w:hAnsi="Times New Roman" w:cs="Times New Roman"/>
          <w:b/>
          <w:bCs/>
          <w:sz w:val="18"/>
          <w:szCs w:val="18"/>
        </w:rPr>
        <w:t>__________________</w:t>
      </w:r>
      <w:r w:rsidR="00100462" w:rsidRPr="007634E0">
        <w:rPr>
          <w:rFonts w:ascii="Times New Roman" w:eastAsia="Times New Roman" w:hAnsi="Times New Roman" w:cs="Times New Roman"/>
          <w:b/>
          <w:bCs/>
          <w:sz w:val="18"/>
          <w:szCs w:val="18"/>
        </w:rPr>
        <w:t xml:space="preserve">) рублей </w:t>
      </w:r>
      <w:r w:rsidR="00E51AF6" w:rsidRPr="007634E0">
        <w:rPr>
          <w:rFonts w:ascii="Times New Roman" w:eastAsia="Times New Roman" w:hAnsi="Times New Roman" w:cs="Times New Roman"/>
          <w:b/>
          <w:bCs/>
          <w:sz w:val="18"/>
          <w:szCs w:val="18"/>
        </w:rPr>
        <w:t>____</w:t>
      </w:r>
      <w:r w:rsidR="00100462" w:rsidRPr="007634E0">
        <w:rPr>
          <w:rFonts w:ascii="Times New Roman" w:eastAsia="Times New Roman" w:hAnsi="Times New Roman" w:cs="Times New Roman"/>
          <w:b/>
          <w:bCs/>
          <w:sz w:val="18"/>
          <w:szCs w:val="18"/>
        </w:rPr>
        <w:t>копеек</w:t>
      </w:r>
      <w:r w:rsidRPr="007634E0">
        <w:rPr>
          <w:rFonts w:ascii="Times New Roman" w:hAnsi="Times New Roman" w:cs="Times New Roman"/>
          <w:sz w:val="18"/>
          <w:szCs w:val="18"/>
        </w:rPr>
        <w:t>,</w:t>
      </w:r>
      <w:r w:rsidRPr="007634E0">
        <w:rPr>
          <w:rFonts w:ascii="Times New Roman" w:eastAsia="Times New Roman" w:hAnsi="Times New Roman" w:cs="Times New Roman"/>
          <w:bCs/>
          <w:sz w:val="18"/>
          <w:szCs w:val="18"/>
        </w:rPr>
        <w:t xml:space="preserve"> с</w:t>
      </w:r>
      <w:r w:rsidRPr="007634E0">
        <w:rPr>
          <w:rFonts w:ascii="Times New Roman" w:hAnsi="Times New Roman" w:cs="Times New Roman"/>
          <w:sz w:val="18"/>
          <w:szCs w:val="18"/>
        </w:rPr>
        <w:t xml:space="preserve"> </w:t>
      </w:r>
      <w:r w:rsidRPr="007634E0">
        <w:rPr>
          <w:rFonts w:ascii="Times New Roman" w:eastAsia="Times New Roman" w:hAnsi="Times New Roman" w:cs="Times New Roman"/>
          <w:bCs/>
          <w:sz w:val="18"/>
          <w:szCs w:val="18"/>
        </w:rPr>
        <w:t xml:space="preserve">учетом балконов и лоджий, </w:t>
      </w:r>
      <w:r w:rsidRPr="007634E0">
        <w:rPr>
          <w:rFonts w:ascii="Times New Roman" w:eastAsia="Times New Roman" w:hAnsi="Times New Roman" w:cs="Times New Roman"/>
          <w:b/>
          <w:bCs/>
          <w:sz w:val="18"/>
          <w:szCs w:val="18"/>
        </w:rPr>
        <w:t>НДС не облагается.</w:t>
      </w:r>
    </w:p>
    <w:p w14:paraId="130CE6B5" w14:textId="77777777" w:rsidR="007A3138" w:rsidRPr="007634E0" w:rsidRDefault="007A3138" w:rsidP="007A3138">
      <w:pPr>
        <w:spacing w:after="0" w:line="240" w:lineRule="auto"/>
        <w:ind w:firstLine="709"/>
        <w:jc w:val="both"/>
        <w:rPr>
          <w:rFonts w:ascii="Times New Roman" w:hAnsi="Times New Roman" w:cs="Times New Roman"/>
          <w:sz w:val="18"/>
          <w:szCs w:val="18"/>
        </w:rPr>
      </w:pPr>
      <w:r w:rsidRPr="007634E0">
        <w:rPr>
          <w:rFonts w:ascii="Times New Roman" w:hAnsi="Times New Roman" w:cs="Times New Roman"/>
          <w:bCs/>
          <w:sz w:val="18"/>
          <w:szCs w:val="18"/>
        </w:rPr>
        <w:t xml:space="preserve">Указанная </w:t>
      </w:r>
      <w:r w:rsidRPr="007634E0">
        <w:rPr>
          <w:rFonts w:ascii="Times New Roman" w:hAnsi="Times New Roman" w:cs="Times New Roman"/>
          <w:sz w:val="18"/>
          <w:szCs w:val="18"/>
        </w:rPr>
        <w:t xml:space="preserve">цена должна быть оплачена </w:t>
      </w:r>
      <w:r w:rsidRPr="007634E0">
        <w:rPr>
          <w:rFonts w:ascii="Times New Roman" w:hAnsi="Times New Roman" w:cs="Times New Roman"/>
          <w:b/>
          <w:sz w:val="18"/>
          <w:szCs w:val="18"/>
        </w:rPr>
        <w:t>«Участником долевого строительства»</w:t>
      </w:r>
      <w:r w:rsidRPr="007634E0">
        <w:rPr>
          <w:rFonts w:ascii="Times New Roman" w:hAnsi="Times New Roman" w:cs="Times New Roman"/>
          <w:sz w:val="18"/>
          <w:szCs w:val="18"/>
        </w:rPr>
        <w:t xml:space="preserve"> в соответствии с </w:t>
      </w:r>
      <w:r w:rsidRPr="007634E0">
        <w:rPr>
          <w:rFonts w:ascii="Times New Roman" w:hAnsi="Times New Roman" w:cs="Times New Roman"/>
          <w:b/>
          <w:sz w:val="18"/>
          <w:szCs w:val="18"/>
        </w:rPr>
        <w:t xml:space="preserve">«Графиком платежей», </w:t>
      </w:r>
      <w:r w:rsidRPr="007634E0">
        <w:rPr>
          <w:rFonts w:ascii="Times New Roman" w:hAnsi="Times New Roman" w:cs="Times New Roman"/>
          <w:sz w:val="18"/>
          <w:szCs w:val="18"/>
        </w:rPr>
        <w:t>указанном ниже:</w:t>
      </w:r>
    </w:p>
    <w:p w14:paraId="70FB698B" w14:textId="77777777" w:rsidR="007A3138" w:rsidRPr="007634E0" w:rsidRDefault="007A3138" w:rsidP="007A3138">
      <w:pPr>
        <w:spacing w:after="0" w:line="240" w:lineRule="auto"/>
        <w:jc w:val="both"/>
        <w:rPr>
          <w:rFonts w:ascii="Times New Roman" w:hAnsi="Times New Roman" w:cs="Times New Roman"/>
          <w:sz w:val="18"/>
          <w:szCs w:val="18"/>
        </w:rPr>
      </w:pPr>
    </w:p>
    <w:tbl>
      <w:tblPr>
        <w:tblW w:w="10372" w:type="dxa"/>
        <w:jc w:val="center"/>
        <w:tblLayout w:type="fixed"/>
        <w:tblLook w:val="0000" w:firstRow="0" w:lastRow="0" w:firstColumn="0" w:lastColumn="0" w:noHBand="0" w:noVBand="0"/>
      </w:tblPr>
      <w:tblGrid>
        <w:gridCol w:w="851"/>
        <w:gridCol w:w="2410"/>
        <w:gridCol w:w="2567"/>
        <w:gridCol w:w="4544"/>
      </w:tblGrid>
      <w:tr w:rsidR="007634E0" w:rsidRPr="007634E0" w14:paraId="78800955" w14:textId="77777777" w:rsidTr="00BA0456">
        <w:trPr>
          <w:trHeight w:val="310"/>
          <w:jc w:val="center"/>
        </w:trPr>
        <w:tc>
          <w:tcPr>
            <w:tcW w:w="851" w:type="dxa"/>
            <w:tcBorders>
              <w:top w:val="single" w:sz="4" w:space="0" w:color="000000"/>
              <w:left w:val="single" w:sz="4" w:space="0" w:color="000000"/>
              <w:bottom w:val="single" w:sz="4" w:space="0" w:color="000000"/>
            </w:tcBorders>
            <w:shd w:val="clear" w:color="auto" w:fill="auto"/>
            <w:vAlign w:val="center"/>
          </w:tcPr>
          <w:p w14:paraId="780CF7BF" w14:textId="77777777" w:rsidR="007A3138" w:rsidRPr="007634E0" w:rsidRDefault="007A3138" w:rsidP="00BA0456">
            <w:pPr>
              <w:spacing w:after="0"/>
              <w:jc w:val="center"/>
              <w:rPr>
                <w:rFonts w:ascii="Times New Roman" w:hAnsi="Times New Roman" w:cs="Times New Roman"/>
                <w:b/>
                <w:bCs/>
                <w:sz w:val="18"/>
                <w:szCs w:val="18"/>
              </w:rPr>
            </w:pPr>
            <w:r w:rsidRPr="007634E0">
              <w:rPr>
                <w:rFonts w:ascii="Times New Roman" w:eastAsia="Times New Roman" w:hAnsi="Times New Roman" w:cs="Times New Roman"/>
                <w:b/>
                <w:bCs/>
                <w:sz w:val="18"/>
                <w:szCs w:val="18"/>
              </w:rPr>
              <w:t xml:space="preserve">№ </w:t>
            </w:r>
            <w:r w:rsidRPr="007634E0">
              <w:rPr>
                <w:rFonts w:ascii="Times New Roman" w:hAnsi="Times New Roman" w:cs="Times New Roman"/>
                <w:b/>
                <w:bCs/>
                <w:sz w:val="18"/>
                <w:szCs w:val="18"/>
              </w:rPr>
              <w:t>п-п</w:t>
            </w:r>
          </w:p>
        </w:tc>
        <w:tc>
          <w:tcPr>
            <w:tcW w:w="2410" w:type="dxa"/>
            <w:tcBorders>
              <w:top w:val="single" w:sz="4" w:space="0" w:color="000000"/>
              <w:left w:val="single" w:sz="4" w:space="0" w:color="000000"/>
              <w:bottom w:val="single" w:sz="4" w:space="0" w:color="000000"/>
            </w:tcBorders>
            <w:shd w:val="clear" w:color="auto" w:fill="auto"/>
            <w:vAlign w:val="center"/>
          </w:tcPr>
          <w:p w14:paraId="24895D23" w14:textId="77777777" w:rsidR="007A3138" w:rsidRPr="007634E0" w:rsidRDefault="007A3138" w:rsidP="00BA0456">
            <w:pPr>
              <w:spacing w:after="0"/>
              <w:jc w:val="center"/>
              <w:rPr>
                <w:rFonts w:ascii="Times New Roman" w:hAnsi="Times New Roman" w:cs="Times New Roman"/>
                <w:b/>
                <w:bCs/>
                <w:sz w:val="18"/>
                <w:szCs w:val="18"/>
              </w:rPr>
            </w:pPr>
            <w:r w:rsidRPr="007634E0">
              <w:rPr>
                <w:rFonts w:ascii="Times New Roman" w:hAnsi="Times New Roman" w:cs="Times New Roman"/>
                <w:b/>
                <w:bCs/>
                <w:sz w:val="18"/>
                <w:szCs w:val="18"/>
              </w:rPr>
              <w:t>Наименование платежа</w:t>
            </w:r>
          </w:p>
        </w:tc>
        <w:tc>
          <w:tcPr>
            <w:tcW w:w="2567" w:type="dxa"/>
            <w:tcBorders>
              <w:top w:val="single" w:sz="4" w:space="0" w:color="000000"/>
              <w:left w:val="single" w:sz="4" w:space="0" w:color="000000"/>
              <w:bottom w:val="single" w:sz="4" w:space="0" w:color="000000"/>
            </w:tcBorders>
            <w:shd w:val="clear" w:color="auto" w:fill="auto"/>
            <w:vAlign w:val="center"/>
          </w:tcPr>
          <w:p w14:paraId="44C6E035" w14:textId="77777777" w:rsidR="007A3138" w:rsidRPr="007634E0" w:rsidRDefault="007A3138" w:rsidP="00BA0456">
            <w:pPr>
              <w:spacing w:after="0"/>
              <w:jc w:val="center"/>
              <w:rPr>
                <w:rFonts w:ascii="Times New Roman" w:hAnsi="Times New Roman" w:cs="Times New Roman"/>
                <w:b/>
                <w:bCs/>
                <w:sz w:val="18"/>
                <w:szCs w:val="18"/>
              </w:rPr>
            </w:pPr>
            <w:r w:rsidRPr="007634E0">
              <w:rPr>
                <w:rFonts w:ascii="Times New Roman" w:hAnsi="Times New Roman" w:cs="Times New Roman"/>
                <w:b/>
                <w:bCs/>
                <w:sz w:val="18"/>
                <w:szCs w:val="18"/>
              </w:rPr>
              <w:t>Сумма, руб.</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41897" w14:textId="77777777" w:rsidR="007A3138" w:rsidRPr="007634E0" w:rsidRDefault="007A3138" w:rsidP="00BA0456">
            <w:pPr>
              <w:spacing w:after="0"/>
              <w:jc w:val="center"/>
              <w:rPr>
                <w:rFonts w:ascii="Times New Roman" w:hAnsi="Times New Roman" w:cs="Times New Roman"/>
                <w:b/>
                <w:bCs/>
                <w:sz w:val="18"/>
                <w:szCs w:val="18"/>
              </w:rPr>
            </w:pPr>
            <w:r w:rsidRPr="007634E0">
              <w:rPr>
                <w:rFonts w:ascii="Times New Roman" w:hAnsi="Times New Roman" w:cs="Times New Roman"/>
                <w:b/>
                <w:bCs/>
                <w:sz w:val="18"/>
                <w:szCs w:val="18"/>
              </w:rPr>
              <w:t>Срок внесения платежа</w:t>
            </w:r>
          </w:p>
        </w:tc>
      </w:tr>
      <w:tr w:rsidR="007A3138" w:rsidRPr="007634E0" w14:paraId="2259F7D9" w14:textId="77777777" w:rsidTr="00BA0456">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62F2EFB9" w14:textId="77777777" w:rsidR="007A3138" w:rsidRPr="007634E0" w:rsidRDefault="007A3138" w:rsidP="00BA0456">
            <w:pPr>
              <w:spacing w:before="120"/>
              <w:jc w:val="center"/>
              <w:rPr>
                <w:rFonts w:ascii="Times New Roman" w:hAnsi="Times New Roman" w:cs="Times New Roman"/>
                <w:b/>
                <w:bCs/>
                <w:sz w:val="18"/>
                <w:szCs w:val="18"/>
              </w:rPr>
            </w:pPr>
            <w:r w:rsidRPr="007634E0">
              <w:rPr>
                <w:rFonts w:ascii="Times New Roman" w:hAnsi="Times New Roman" w:cs="Times New Roman"/>
                <w:b/>
                <w:bCs/>
                <w:sz w:val="18"/>
                <w:szCs w:val="18"/>
              </w:rPr>
              <w:t>1</w:t>
            </w:r>
          </w:p>
        </w:tc>
        <w:tc>
          <w:tcPr>
            <w:tcW w:w="2410" w:type="dxa"/>
            <w:tcBorders>
              <w:top w:val="single" w:sz="4" w:space="0" w:color="000000"/>
              <w:left w:val="single" w:sz="4" w:space="0" w:color="000000"/>
              <w:bottom w:val="single" w:sz="4" w:space="0" w:color="000000"/>
            </w:tcBorders>
            <w:shd w:val="clear" w:color="auto" w:fill="auto"/>
            <w:vAlign w:val="center"/>
          </w:tcPr>
          <w:p w14:paraId="1CE37123" w14:textId="2788CF7F" w:rsidR="007A3138" w:rsidRPr="007634E0" w:rsidRDefault="000A4BC8" w:rsidP="00BA0456">
            <w:pPr>
              <w:spacing w:before="120"/>
              <w:jc w:val="center"/>
              <w:rPr>
                <w:rFonts w:ascii="Times New Roman" w:hAnsi="Times New Roman" w:cs="Times New Roman"/>
                <w:b/>
                <w:bCs/>
                <w:sz w:val="18"/>
                <w:szCs w:val="18"/>
              </w:rPr>
            </w:pPr>
            <w:r w:rsidRPr="007634E0">
              <w:rPr>
                <w:rFonts w:ascii="Times New Roman" w:hAnsi="Times New Roman" w:cs="Times New Roman"/>
                <w:b/>
                <w:bCs/>
                <w:sz w:val="18"/>
                <w:szCs w:val="18"/>
              </w:rPr>
              <w:t>1-й взнос</w:t>
            </w:r>
          </w:p>
        </w:tc>
        <w:tc>
          <w:tcPr>
            <w:tcW w:w="2567" w:type="dxa"/>
            <w:tcBorders>
              <w:top w:val="single" w:sz="4" w:space="0" w:color="000000"/>
              <w:left w:val="single" w:sz="4" w:space="0" w:color="000000"/>
              <w:bottom w:val="single" w:sz="4" w:space="0" w:color="000000"/>
            </w:tcBorders>
            <w:shd w:val="clear" w:color="auto" w:fill="auto"/>
            <w:vAlign w:val="center"/>
          </w:tcPr>
          <w:p w14:paraId="5C7818E4" w14:textId="2C57FC37" w:rsidR="007A3138" w:rsidRPr="007634E0" w:rsidRDefault="007A3138" w:rsidP="00BA0456">
            <w:pPr>
              <w:spacing w:after="0" w:line="240" w:lineRule="auto"/>
              <w:jc w:val="center"/>
              <w:rPr>
                <w:rFonts w:ascii="Times New Roman" w:hAnsi="Times New Roman" w:cs="Times New Roman"/>
                <w:b/>
                <w:bCs/>
                <w:sz w:val="18"/>
                <w:szCs w:val="18"/>
              </w:rPr>
            </w:pP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FC01E" w14:textId="35F20265" w:rsidR="007A3138" w:rsidRPr="007634E0" w:rsidRDefault="000A4BC8" w:rsidP="00BA0456">
            <w:pPr>
              <w:spacing w:after="0" w:line="240" w:lineRule="auto"/>
              <w:jc w:val="center"/>
              <w:rPr>
                <w:rFonts w:ascii="Times New Roman" w:hAnsi="Times New Roman" w:cs="Times New Roman"/>
                <w:b/>
                <w:bCs/>
                <w:sz w:val="18"/>
                <w:szCs w:val="18"/>
              </w:rPr>
            </w:pPr>
            <w:r w:rsidRPr="007634E0">
              <w:rPr>
                <w:rFonts w:ascii="Times New Roman" w:hAnsi="Times New Roman" w:cs="Times New Roman"/>
                <w:sz w:val="18"/>
                <w:szCs w:val="18"/>
              </w:rPr>
              <w:t xml:space="preserve">в </w:t>
            </w:r>
            <w:r w:rsidRPr="007634E0">
              <w:rPr>
                <w:rFonts w:ascii="Times New Roman" w:hAnsi="Times New Roman" w:cs="Times New Roman"/>
                <w:b/>
                <w:bCs/>
                <w:sz w:val="18"/>
                <w:szCs w:val="18"/>
              </w:rPr>
              <w:t>течение 5 (пяти) банковских дней с момента государственной регистрации настоящего договора за счет собственных средств</w:t>
            </w:r>
          </w:p>
        </w:tc>
      </w:tr>
    </w:tbl>
    <w:p w14:paraId="13A8F997" w14:textId="77777777" w:rsidR="007A3138" w:rsidRPr="007634E0" w:rsidRDefault="007A3138" w:rsidP="007A3138">
      <w:pPr>
        <w:spacing w:before="60" w:after="0" w:line="240" w:lineRule="auto"/>
        <w:ind w:firstLine="709"/>
        <w:jc w:val="both"/>
        <w:rPr>
          <w:rFonts w:ascii="Times New Roman" w:hAnsi="Times New Roman" w:cs="Times New Roman"/>
          <w:sz w:val="18"/>
          <w:szCs w:val="18"/>
        </w:rPr>
      </w:pPr>
    </w:p>
    <w:p w14:paraId="547BE3EE" w14:textId="77777777" w:rsidR="007A3138" w:rsidRPr="007634E0" w:rsidRDefault="007A3138" w:rsidP="007A3138">
      <w:pPr>
        <w:spacing w:before="60" w:after="0" w:line="240" w:lineRule="auto"/>
        <w:ind w:firstLine="709"/>
        <w:jc w:val="both"/>
        <w:rPr>
          <w:rFonts w:ascii="Times New Roman" w:hAnsi="Times New Roman" w:cs="Times New Roman"/>
          <w:sz w:val="18"/>
          <w:szCs w:val="18"/>
        </w:rPr>
      </w:pPr>
      <w:r w:rsidRPr="007634E0">
        <w:rPr>
          <w:rFonts w:ascii="Times New Roman" w:hAnsi="Times New Roman" w:cs="Times New Roman"/>
          <w:sz w:val="18"/>
          <w:szCs w:val="18"/>
        </w:rPr>
        <w:t xml:space="preserve">Настоящий </w:t>
      </w:r>
      <w:r w:rsidRPr="007634E0">
        <w:rPr>
          <w:rFonts w:ascii="Times New Roman" w:hAnsi="Times New Roman" w:cs="Times New Roman"/>
          <w:b/>
          <w:sz w:val="18"/>
          <w:szCs w:val="18"/>
        </w:rPr>
        <w:t xml:space="preserve">«График платежей» </w:t>
      </w:r>
      <w:r w:rsidRPr="007634E0">
        <w:rPr>
          <w:rFonts w:ascii="Times New Roman" w:hAnsi="Times New Roman" w:cs="Times New Roman"/>
          <w:sz w:val="18"/>
          <w:szCs w:val="18"/>
        </w:rPr>
        <w:t>устанавливает договорную стоимость, определенную сторонами, условия ее внесения и сроки внесения оплаты.</w:t>
      </w:r>
    </w:p>
    <w:p w14:paraId="2FE405A4" w14:textId="77777777" w:rsidR="007A3138" w:rsidRPr="007634E0" w:rsidRDefault="007A3138" w:rsidP="007A3138">
      <w:pPr>
        <w:spacing w:after="0" w:line="240" w:lineRule="auto"/>
        <w:ind w:firstLine="709"/>
        <w:jc w:val="both"/>
        <w:rPr>
          <w:rFonts w:ascii="Times New Roman" w:hAnsi="Times New Roman" w:cs="Times New Roman"/>
          <w:b/>
          <w:sz w:val="18"/>
          <w:szCs w:val="18"/>
        </w:rPr>
      </w:pPr>
      <w:r w:rsidRPr="007634E0">
        <w:rPr>
          <w:rFonts w:ascii="Times New Roman" w:hAnsi="Times New Roman" w:cs="Times New Roman"/>
          <w:sz w:val="18"/>
          <w:szCs w:val="18"/>
        </w:rPr>
        <w:t xml:space="preserve">Цена, установленная в настоящем </w:t>
      </w:r>
      <w:r w:rsidRPr="007634E0">
        <w:rPr>
          <w:rFonts w:ascii="Times New Roman" w:hAnsi="Times New Roman" w:cs="Times New Roman"/>
          <w:b/>
          <w:sz w:val="18"/>
          <w:szCs w:val="18"/>
        </w:rPr>
        <w:t xml:space="preserve">«Графике платежей», </w:t>
      </w:r>
      <w:r w:rsidRPr="007634E0">
        <w:rPr>
          <w:rFonts w:ascii="Times New Roman" w:hAnsi="Times New Roman" w:cs="Times New Roman"/>
          <w:sz w:val="18"/>
          <w:szCs w:val="18"/>
        </w:rPr>
        <w:t>является окончательной и подлежит изменению только на условиях настоящего Договора.</w:t>
      </w:r>
    </w:p>
    <w:p w14:paraId="59B938CC" w14:textId="77777777" w:rsidR="007A3138" w:rsidRPr="007634E0" w:rsidRDefault="007A3138" w:rsidP="007A3138">
      <w:pPr>
        <w:spacing w:after="0" w:line="240" w:lineRule="auto"/>
        <w:ind w:firstLine="709"/>
        <w:jc w:val="both"/>
        <w:rPr>
          <w:rFonts w:ascii="Times New Roman" w:hAnsi="Times New Roman" w:cs="Times New Roman"/>
          <w:b/>
          <w:sz w:val="18"/>
          <w:szCs w:val="18"/>
        </w:rPr>
      </w:pPr>
      <w:r w:rsidRPr="007634E0">
        <w:rPr>
          <w:rFonts w:ascii="Times New Roman" w:hAnsi="Times New Roman" w:cs="Times New Roman"/>
          <w:sz w:val="18"/>
          <w:szCs w:val="18"/>
        </w:rPr>
        <w:t xml:space="preserve">Оплата цены договора производится безналичным перечислением на эскроу счет. </w:t>
      </w:r>
    </w:p>
    <w:p w14:paraId="31C4CA3E" w14:textId="77777777" w:rsidR="007A3138" w:rsidRPr="007634E0" w:rsidRDefault="007A3138" w:rsidP="007A3138">
      <w:pPr>
        <w:autoSpaceDE w:val="0"/>
        <w:spacing w:after="120" w:line="240" w:lineRule="auto"/>
        <w:jc w:val="center"/>
        <w:rPr>
          <w:rFonts w:ascii="Times New Roman" w:hAnsi="Times New Roman" w:cs="Times New Roman"/>
          <w:b/>
          <w:sz w:val="18"/>
          <w:szCs w:val="18"/>
        </w:rPr>
      </w:pPr>
    </w:p>
    <w:p w14:paraId="658F8815" w14:textId="77777777" w:rsidR="007A3138" w:rsidRPr="007634E0" w:rsidRDefault="007A3138" w:rsidP="007A3138">
      <w:pPr>
        <w:autoSpaceDE w:val="0"/>
        <w:spacing w:after="120" w:line="240" w:lineRule="auto"/>
        <w:jc w:val="center"/>
        <w:rPr>
          <w:rFonts w:ascii="Times New Roman" w:hAnsi="Times New Roman" w:cs="Times New Roman"/>
          <w:b/>
          <w:sz w:val="18"/>
          <w:szCs w:val="18"/>
        </w:rPr>
      </w:pPr>
      <w:r w:rsidRPr="007634E0">
        <w:rPr>
          <w:rFonts w:ascii="Times New Roman" w:hAnsi="Times New Roman" w:cs="Times New Roman"/>
          <w:b/>
          <w:sz w:val="18"/>
          <w:szCs w:val="18"/>
        </w:rPr>
        <w:t>Подписи Сторон:</w:t>
      </w:r>
    </w:p>
    <w:tbl>
      <w:tblPr>
        <w:tblW w:w="10065" w:type="dxa"/>
        <w:tblLayout w:type="fixed"/>
        <w:tblLook w:val="0000" w:firstRow="0" w:lastRow="0" w:firstColumn="0" w:lastColumn="0" w:noHBand="0" w:noVBand="0"/>
      </w:tblPr>
      <w:tblGrid>
        <w:gridCol w:w="5210"/>
        <w:gridCol w:w="4855"/>
      </w:tblGrid>
      <w:tr w:rsidR="007634E0" w:rsidRPr="007634E0" w14:paraId="5B82E966" w14:textId="77777777" w:rsidTr="00BA0456">
        <w:tc>
          <w:tcPr>
            <w:tcW w:w="5210" w:type="dxa"/>
            <w:shd w:val="clear" w:color="auto" w:fill="auto"/>
          </w:tcPr>
          <w:p w14:paraId="4E648C7B" w14:textId="77777777" w:rsidR="007A3138" w:rsidRPr="007634E0" w:rsidRDefault="007A3138" w:rsidP="00BA0456">
            <w:pPr>
              <w:autoSpaceDE w:val="0"/>
              <w:spacing w:after="0" w:line="240" w:lineRule="auto"/>
              <w:jc w:val="both"/>
              <w:rPr>
                <w:rFonts w:ascii="Times New Roman" w:hAnsi="Times New Roman" w:cs="Times New Roman"/>
                <w:b/>
                <w:bCs/>
                <w:sz w:val="18"/>
                <w:szCs w:val="18"/>
              </w:rPr>
            </w:pPr>
            <w:r w:rsidRPr="007634E0">
              <w:rPr>
                <w:rFonts w:ascii="Times New Roman" w:hAnsi="Times New Roman" w:cs="Times New Roman"/>
                <w:b/>
                <w:sz w:val="18"/>
                <w:szCs w:val="18"/>
              </w:rPr>
              <w:t xml:space="preserve">«Застройщик» </w:t>
            </w:r>
          </w:p>
          <w:p w14:paraId="5975B814" w14:textId="44530354" w:rsidR="007A3138" w:rsidRPr="007634E0" w:rsidRDefault="000A4BC8" w:rsidP="00BA0456">
            <w:pPr>
              <w:pStyle w:val="Standard"/>
              <w:spacing w:after="0" w:line="240" w:lineRule="auto"/>
              <w:jc w:val="both"/>
              <w:rPr>
                <w:rFonts w:ascii="Times New Roman" w:hAnsi="Times New Roman" w:cs="Times New Roman"/>
                <w:b/>
                <w:sz w:val="18"/>
                <w:szCs w:val="18"/>
              </w:rPr>
            </w:pPr>
            <w:r w:rsidRPr="007634E0">
              <w:rPr>
                <w:rFonts w:ascii="Times New Roman" w:hAnsi="Times New Roman" w:cs="Times New Roman"/>
                <w:b/>
                <w:sz w:val="18"/>
                <w:szCs w:val="18"/>
              </w:rPr>
              <w:t>ООО СЗ «ЖИЛСТРОЙ»</w:t>
            </w:r>
          </w:p>
          <w:p w14:paraId="1423C51E" w14:textId="77777777" w:rsidR="007A3138" w:rsidRPr="007634E0" w:rsidRDefault="007A3138" w:rsidP="00C55E6F">
            <w:pPr>
              <w:pStyle w:val="Standard"/>
              <w:spacing w:after="0" w:line="240" w:lineRule="auto"/>
              <w:jc w:val="both"/>
              <w:rPr>
                <w:rFonts w:ascii="Times New Roman" w:hAnsi="Times New Roman" w:cs="Times New Roman"/>
                <w:b/>
                <w:sz w:val="18"/>
                <w:szCs w:val="18"/>
              </w:rPr>
            </w:pPr>
          </w:p>
        </w:tc>
        <w:tc>
          <w:tcPr>
            <w:tcW w:w="4855" w:type="dxa"/>
          </w:tcPr>
          <w:p w14:paraId="3B4DBEF4" w14:textId="77777777" w:rsidR="007A3138" w:rsidRPr="007634E0" w:rsidRDefault="007A3138" w:rsidP="00E51AF6">
            <w:pPr>
              <w:pStyle w:val="Standard"/>
              <w:spacing w:after="0" w:line="240" w:lineRule="auto"/>
              <w:ind w:right="-143"/>
              <w:rPr>
                <w:rFonts w:ascii="Times New Roman" w:hAnsi="Times New Roman" w:cs="Times New Roman"/>
                <w:b/>
                <w:sz w:val="18"/>
                <w:szCs w:val="18"/>
              </w:rPr>
            </w:pPr>
            <w:r w:rsidRPr="007634E0">
              <w:rPr>
                <w:rFonts w:ascii="Times New Roman" w:hAnsi="Times New Roman" w:cs="Times New Roman"/>
                <w:b/>
                <w:sz w:val="18"/>
                <w:szCs w:val="18"/>
              </w:rPr>
              <w:t>«Участник долевого строительства»</w:t>
            </w:r>
          </w:p>
          <w:p w14:paraId="695ACD4D" w14:textId="1DE049A1" w:rsidR="007A3138" w:rsidRPr="007634E0" w:rsidRDefault="00E51AF6" w:rsidP="00E51AF6">
            <w:pPr>
              <w:pStyle w:val="Standard"/>
              <w:spacing w:after="0" w:line="240" w:lineRule="auto"/>
              <w:jc w:val="both"/>
              <w:rPr>
                <w:rFonts w:ascii="Times New Roman" w:hAnsi="Times New Roman" w:cs="Times New Roman"/>
                <w:bCs/>
                <w:i/>
                <w:sz w:val="18"/>
                <w:szCs w:val="18"/>
              </w:rPr>
            </w:pPr>
            <w:r w:rsidRPr="007634E0">
              <w:rPr>
                <w:rFonts w:ascii="Times New Roman" w:hAnsi="Times New Roman" w:cs="Times New Roman"/>
                <w:b/>
                <w:sz w:val="18"/>
                <w:szCs w:val="18"/>
              </w:rPr>
              <w:t>Гр.РФ_________________</w:t>
            </w:r>
          </w:p>
        </w:tc>
      </w:tr>
      <w:tr w:rsidR="007A3138" w:rsidRPr="007634E0" w14:paraId="2CB1B282" w14:textId="77777777" w:rsidTr="00BA0456">
        <w:tc>
          <w:tcPr>
            <w:tcW w:w="5210" w:type="dxa"/>
            <w:shd w:val="clear" w:color="auto" w:fill="auto"/>
          </w:tcPr>
          <w:p w14:paraId="2C3C93D8" w14:textId="1443D004" w:rsidR="00C55E6F" w:rsidRPr="007634E0" w:rsidRDefault="00C55E6F" w:rsidP="00C55E6F">
            <w:pPr>
              <w:pStyle w:val="Standard"/>
              <w:spacing w:after="0" w:line="240" w:lineRule="auto"/>
              <w:rPr>
                <w:rFonts w:ascii="Times New Roman" w:hAnsi="Times New Roman" w:cs="Times New Roman"/>
                <w:b/>
                <w:bCs/>
                <w:sz w:val="18"/>
                <w:szCs w:val="18"/>
              </w:rPr>
            </w:pPr>
            <w:r w:rsidRPr="007634E0">
              <w:rPr>
                <w:rFonts w:ascii="Times New Roman" w:hAnsi="Times New Roman" w:cs="Times New Roman"/>
                <w:b/>
                <w:bCs/>
                <w:sz w:val="18"/>
                <w:szCs w:val="18"/>
              </w:rPr>
              <w:t>_________________________/</w:t>
            </w:r>
            <w:r w:rsidR="00E51AF6" w:rsidRPr="007634E0">
              <w:rPr>
                <w:rFonts w:ascii="Times New Roman" w:hAnsi="Times New Roman" w:cs="Times New Roman"/>
                <w:b/>
                <w:bCs/>
                <w:sz w:val="18"/>
                <w:szCs w:val="18"/>
              </w:rPr>
              <w:t>С.Ю. Гуккаева/</w:t>
            </w:r>
          </w:p>
          <w:p w14:paraId="45C2ADBA" w14:textId="77777777" w:rsidR="007A3138" w:rsidRPr="007634E0" w:rsidRDefault="007A3138" w:rsidP="00E51AF6">
            <w:pPr>
              <w:pStyle w:val="Standard"/>
              <w:spacing w:after="0" w:line="240" w:lineRule="auto"/>
              <w:rPr>
                <w:rFonts w:ascii="Times New Roman" w:hAnsi="Times New Roman" w:cs="Times New Roman"/>
                <w:b/>
                <w:sz w:val="18"/>
                <w:szCs w:val="18"/>
              </w:rPr>
            </w:pPr>
          </w:p>
        </w:tc>
        <w:tc>
          <w:tcPr>
            <w:tcW w:w="4855" w:type="dxa"/>
          </w:tcPr>
          <w:p w14:paraId="1A9A366F" w14:textId="5029E47B" w:rsidR="000A4BC8" w:rsidRPr="007634E0" w:rsidRDefault="000A4BC8" w:rsidP="000A4BC8">
            <w:pPr>
              <w:pStyle w:val="Standard"/>
              <w:spacing w:after="0" w:line="240" w:lineRule="auto"/>
              <w:jc w:val="both"/>
              <w:rPr>
                <w:rFonts w:ascii="Times New Roman" w:hAnsi="Times New Roman" w:cs="Times New Roman"/>
                <w:b/>
                <w:bCs/>
                <w:sz w:val="18"/>
                <w:szCs w:val="18"/>
              </w:rPr>
            </w:pPr>
            <w:r w:rsidRPr="007634E0">
              <w:rPr>
                <w:rFonts w:ascii="Times New Roman" w:hAnsi="Times New Roman" w:cs="Times New Roman"/>
                <w:b/>
                <w:bCs/>
                <w:sz w:val="18"/>
                <w:szCs w:val="18"/>
              </w:rPr>
              <w:t>_________________________/</w:t>
            </w:r>
            <w:r w:rsidR="00E51AF6" w:rsidRPr="007634E0">
              <w:rPr>
                <w:rFonts w:ascii="Times New Roman" w:hAnsi="Times New Roman" w:cs="Times New Roman"/>
                <w:b/>
                <w:bCs/>
                <w:sz w:val="18"/>
                <w:szCs w:val="18"/>
              </w:rPr>
              <w:t>__________________</w:t>
            </w:r>
            <w:r w:rsidRPr="007634E0">
              <w:rPr>
                <w:rFonts w:ascii="Times New Roman" w:hAnsi="Times New Roman" w:cs="Times New Roman"/>
                <w:b/>
                <w:bCs/>
                <w:sz w:val="18"/>
                <w:szCs w:val="18"/>
              </w:rPr>
              <w:t>/</w:t>
            </w:r>
          </w:p>
          <w:p w14:paraId="182709DA" w14:textId="77777777" w:rsidR="007A3138" w:rsidRPr="007634E0" w:rsidRDefault="007A3138" w:rsidP="00BA0456">
            <w:pPr>
              <w:pStyle w:val="Standard"/>
              <w:spacing w:after="0" w:line="240" w:lineRule="auto"/>
              <w:ind w:right="-143"/>
              <w:rPr>
                <w:rFonts w:ascii="Times New Roman" w:hAnsi="Times New Roman" w:cs="Times New Roman"/>
                <w:b/>
                <w:sz w:val="18"/>
                <w:szCs w:val="18"/>
                <w:lang w:val="en-US"/>
              </w:rPr>
            </w:pPr>
          </w:p>
        </w:tc>
      </w:tr>
    </w:tbl>
    <w:p w14:paraId="3819F58D" w14:textId="77777777" w:rsidR="007A3138" w:rsidRPr="007634E0" w:rsidRDefault="007A3138" w:rsidP="007A3138">
      <w:pPr>
        <w:pStyle w:val="Standard"/>
        <w:tabs>
          <w:tab w:val="left" w:pos="4345"/>
        </w:tabs>
        <w:spacing w:after="0" w:line="240" w:lineRule="auto"/>
        <w:rPr>
          <w:rFonts w:ascii="Times New Roman" w:hAnsi="Times New Roman" w:cs="Times New Roman"/>
          <w:sz w:val="18"/>
          <w:szCs w:val="18"/>
          <w:lang w:val="en-US" w:eastAsia="en-US"/>
        </w:rPr>
      </w:pPr>
    </w:p>
    <w:p w14:paraId="731609BD" w14:textId="77777777" w:rsidR="00274471" w:rsidRPr="007634E0" w:rsidRDefault="00274471" w:rsidP="00274471">
      <w:pPr>
        <w:pStyle w:val="Standard"/>
        <w:tabs>
          <w:tab w:val="left" w:pos="4345"/>
        </w:tabs>
        <w:spacing w:after="0" w:line="240" w:lineRule="auto"/>
        <w:rPr>
          <w:rFonts w:ascii="Times New Roman" w:hAnsi="Times New Roman" w:cs="Times New Roman"/>
          <w:sz w:val="18"/>
          <w:szCs w:val="18"/>
          <w:lang w:val="en-US" w:eastAsia="en-US"/>
        </w:rPr>
      </w:pPr>
    </w:p>
    <w:sectPr w:rsidR="00274471" w:rsidRPr="007634E0" w:rsidSect="00ED2E08">
      <w:footerReference w:type="default" r:id="rId9"/>
      <w:pgSz w:w="11906" w:h="16838"/>
      <w:pgMar w:top="567" w:right="709" w:bottom="567" w:left="1134" w:header="720" w:footer="39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36EA" w14:textId="77777777" w:rsidR="003B42CB" w:rsidRDefault="003B42CB" w:rsidP="00274471">
      <w:pPr>
        <w:spacing w:after="0" w:line="240" w:lineRule="auto"/>
      </w:pPr>
      <w:r>
        <w:separator/>
      </w:r>
    </w:p>
  </w:endnote>
  <w:endnote w:type="continuationSeparator" w:id="0">
    <w:p w14:paraId="0700B429" w14:textId="77777777" w:rsidR="003B42CB" w:rsidRDefault="003B42CB" w:rsidP="0027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FreeSans">
    <w:altName w:val="Calib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f1"/>
      <w:tblW w:w="49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125"/>
      <w:gridCol w:w="4649"/>
    </w:tblGrid>
    <w:tr w:rsidR="00BD56B3" w14:paraId="78A9BB9E" w14:textId="77777777" w:rsidTr="00C2188D">
      <w:tc>
        <w:tcPr>
          <w:tcW w:w="1586" w:type="pct"/>
        </w:tcPr>
        <w:p w14:paraId="4FD9ED8F" w14:textId="4FD6387D" w:rsidR="00BD56B3" w:rsidRDefault="00BD56B3" w:rsidP="00126CD8">
          <w:pPr>
            <w:pStyle w:val="af"/>
            <w:spacing w:before="120" w:after="0"/>
            <w:rPr>
              <w:rFonts w:ascii="Times New Roman" w:hAnsi="Times New Roman" w:cs="Times New Roman"/>
              <w:b/>
              <w:bCs/>
              <w:sz w:val="18"/>
              <w:szCs w:val="18"/>
            </w:rPr>
          </w:pPr>
        </w:p>
      </w:tc>
      <w:tc>
        <w:tcPr>
          <w:tcW w:w="1071" w:type="pct"/>
          <w:vAlign w:val="center"/>
        </w:tcPr>
        <w:p w14:paraId="767B5732" w14:textId="77777777" w:rsidR="00BD56B3" w:rsidRDefault="00BD56B3" w:rsidP="00126CD8">
          <w:pPr>
            <w:pStyle w:val="af"/>
            <w:spacing w:before="120" w:after="0"/>
            <w:jc w:val="center"/>
            <w:rPr>
              <w:rFonts w:ascii="Times New Roman" w:hAnsi="Times New Roman" w:cs="Times New Roman"/>
              <w:b/>
              <w:bCs/>
              <w:sz w:val="18"/>
              <w:szCs w:val="18"/>
            </w:rPr>
          </w:pPr>
          <w:r>
            <w:rPr>
              <w:rFonts w:ascii="Times New Roman" w:hAnsi="Times New Roman" w:cs="Times New Roman"/>
              <w:sz w:val="18"/>
              <w:szCs w:val="18"/>
            </w:rPr>
            <w:t>Стр</w:t>
          </w:r>
          <w:r w:rsidRPr="00C11810">
            <w:rPr>
              <w:rFonts w:ascii="Times New Roman" w:hAnsi="Times New Roman" w:cs="Times New Roman"/>
              <w:sz w:val="18"/>
              <w:szCs w:val="18"/>
            </w:rPr>
            <w:t xml:space="preserve">. </w:t>
          </w:r>
          <w:r w:rsidRPr="00C11810">
            <w:rPr>
              <w:rFonts w:ascii="Times New Roman" w:hAnsi="Times New Roman" w:cs="Times New Roman"/>
              <w:sz w:val="18"/>
              <w:szCs w:val="18"/>
            </w:rPr>
            <w:fldChar w:fldCharType="begin"/>
          </w:r>
          <w:r w:rsidRPr="00C11810">
            <w:rPr>
              <w:rFonts w:ascii="Times New Roman" w:hAnsi="Times New Roman" w:cs="Times New Roman"/>
              <w:sz w:val="18"/>
              <w:szCs w:val="18"/>
            </w:rPr>
            <w:instrText xml:space="preserve"> PAGE </w:instrText>
          </w:r>
          <w:r w:rsidRPr="00C11810">
            <w:rPr>
              <w:rFonts w:ascii="Times New Roman" w:hAnsi="Times New Roman" w:cs="Times New Roman"/>
              <w:sz w:val="18"/>
              <w:szCs w:val="18"/>
            </w:rPr>
            <w:fldChar w:fldCharType="separate"/>
          </w:r>
          <w:r>
            <w:rPr>
              <w:rFonts w:ascii="Times New Roman" w:hAnsi="Times New Roman" w:cs="Times New Roman"/>
              <w:sz w:val="18"/>
              <w:szCs w:val="18"/>
            </w:rPr>
            <w:t>7</w:t>
          </w:r>
          <w:r w:rsidRPr="00C11810">
            <w:rPr>
              <w:rFonts w:ascii="Times New Roman" w:hAnsi="Times New Roman" w:cs="Times New Roman"/>
              <w:sz w:val="18"/>
              <w:szCs w:val="18"/>
            </w:rPr>
            <w:fldChar w:fldCharType="end"/>
          </w:r>
          <w:r w:rsidRPr="00C11810">
            <w:rPr>
              <w:rFonts w:ascii="Times New Roman" w:hAnsi="Times New Roman" w:cs="Times New Roman"/>
              <w:sz w:val="18"/>
              <w:szCs w:val="18"/>
            </w:rPr>
            <w:t xml:space="preserve"> из </w:t>
          </w:r>
          <w:r w:rsidRPr="00C11810">
            <w:rPr>
              <w:rFonts w:ascii="Times New Roman" w:hAnsi="Times New Roman" w:cs="Times New Roman"/>
              <w:sz w:val="18"/>
              <w:szCs w:val="18"/>
            </w:rPr>
            <w:fldChar w:fldCharType="begin"/>
          </w:r>
          <w:r w:rsidRPr="00C11810">
            <w:rPr>
              <w:rFonts w:ascii="Times New Roman" w:hAnsi="Times New Roman" w:cs="Times New Roman"/>
              <w:sz w:val="18"/>
              <w:szCs w:val="18"/>
            </w:rPr>
            <w:instrText xml:space="preserve"> NUMPAGES \* ARABIC </w:instrText>
          </w:r>
          <w:r w:rsidRPr="00C11810">
            <w:rPr>
              <w:rFonts w:ascii="Times New Roman" w:hAnsi="Times New Roman" w:cs="Times New Roman"/>
              <w:sz w:val="18"/>
              <w:szCs w:val="18"/>
            </w:rPr>
            <w:fldChar w:fldCharType="separate"/>
          </w:r>
          <w:r>
            <w:rPr>
              <w:rFonts w:ascii="Times New Roman" w:hAnsi="Times New Roman" w:cs="Times New Roman"/>
              <w:sz w:val="18"/>
              <w:szCs w:val="18"/>
            </w:rPr>
            <w:t>14</w:t>
          </w:r>
          <w:r w:rsidRPr="00C11810">
            <w:rPr>
              <w:rFonts w:ascii="Times New Roman" w:hAnsi="Times New Roman" w:cs="Times New Roman"/>
              <w:sz w:val="18"/>
              <w:szCs w:val="18"/>
            </w:rPr>
            <w:fldChar w:fldCharType="end"/>
          </w:r>
        </w:p>
      </w:tc>
      <w:tc>
        <w:tcPr>
          <w:tcW w:w="2343" w:type="pct"/>
          <w:vAlign w:val="center"/>
        </w:tcPr>
        <w:p w14:paraId="74CD079B" w14:textId="55382AC6" w:rsidR="00BD56B3" w:rsidRDefault="00BD56B3" w:rsidP="00126CD8">
          <w:pPr>
            <w:pStyle w:val="af"/>
            <w:spacing w:before="120" w:after="0"/>
            <w:jc w:val="right"/>
            <w:rPr>
              <w:rFonts w:ascii="Times New Roman" w:hAnsi="Times New Roman" w:cs="Times New Roman"/>
              <w:b/>
              <w:bCs/>
              <w:sz w:val="18"/>
              <w:szCs w:val="18"/>
            </w:rPr>
          </w:pPr>
        </w:p>
      </w:tc>
    </w:tr>
  </w:tbl>
  <w:p w14:paraId="5E545A76" w14:textId="72E4D55B" w:rsidR="00274471" w:rsidRPr="00EA3464" w:rsidRDefault="00274471" w:rsidP="00BD56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8397" w14:textId="77777777" w:rsidR="003B42CB" w:rsidRDefault="003B42CB" w:rsidP="00274471">
      <w:pPr>
        <w:spacing w:after="0" w:line="240" w:lineRule="auto"/>
      </w:pPr>
      <w:r>
        <w:separator/>
      </w:r>
    </w:p>
  </w:footnote>
  <w:footnote w:type="continuationSeparator" w:id="0">
    <w:p w14:paraId="5EBC7243" w14:textId="77777777" w:rsidR="003B42CB" w:rsidRDefault="003B42CB" w:rsidP="00274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F9340B76"/>
    <w:name w:val="WW8Num2"/>
    <w:lvl w:ilvl="0">
      <w:start w:val="1"/>
      <w:numFmt w:val="decimal"/>
      <w:lvlText w:val="5.1.%1."/>
      <w:lvlJc w:val="left"/>
      <w:pPr>
        <w:tabs>
          <w:tab w:val="num" w:pos="708"/>
        </w:tabs>
        <w:ind w:left="0" w:firstLine="0"/>
      </w:pPr>
      <w:rPr>
        <w:rFonts w:ascii="Times New Roman" w:hAnsi="Times New Roman" w:cs="Times New Roman"/>
        <w:b w:val="0"/>
        <w:bCs/>
        <w:kern w:val="24"/>
        <w:sz w:val="24"/>
        <w:szCs w:val="24"/>
        <w:lang w:val="ru-RU"/>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720"/>
        </w:tabs>
        <w:ind w:left="720" w:hanging="360"/>
      </w:pPr>
      <w:rPr>
        <w:rFonts w:ascii="Times New Roman" w:hAnsi="Times New Roman" w:cs="Times New Roman"/>
        <w:b w:val="0"/>
        <w:bCs/>
        <w:sz w:val="24"/>
        <w:szCs w:val="24"/>
        <w:lang w:val="ru-RU"/>
      </w:r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4"/>
        <w:szCs w:val="24"/>
        <w:lang w:val="ru-RU"/>
      </w:rPr>
    </w:lvl>
    <w:lvl w:ilvl="1">
      <w:start w:val="1"/>
      <w:numFmt w:val="bullet"/>
      <w:lvlText w:val=""/>
      <w:lvlJc w:val="left"/>
      <w:pPr>
        <w:tabs>
          <w:tab w:val="num" w:pos="1080"/>
        </w:tabs>
        <w:ind w:left="1080" w:hanging="360"/>
      </w:pPr>
      <w:rPr>
        <w:rFonts w:ascii="Symbol" w:hAnsi="Symbol" w:cs="Symbol"/>
        <w:sz w:val="24"/>
        <w:szCs w:val="24"/>
        <w:lang w:val="ru-RU"/>
      </w:rPr>
    </w:lvl>
    <w:lvl w:ilvl="2">
      <w:start w:val="1"/>
      <w:numFmt w:val="bullet"/>
      <w:lvlText w:val=""/>
      <w:lvlJc w:val="left"/>
      <w:pPr>
        <w:tabs>
          <w:tab w:val="num" w:pos="1440"/>
        </w:tabs>
        <w:ind w:left="1440" w:hanging="360"/>
      </w:pPr>
      <w:rPr>
        <w:rFonts w:ascii="Symbol" w:hAnsi="Symbol" w:cs="Symbol"/>
        <w:sz w:val="24"/>
        <w:szCs w:val="24"/>
        <w:lang w:val="ru-RU"/>
      </w:rPr>
    </w:lvl>
    <w:lvl w:ilvl="3">
      <w:start w:val="1"/>
      <w:numFmt w:val="bullet"/>
      <w:lvlText w:val=""/>
      <w:lvlJc w:val="left"/>
      <w:pPr>
        <w:tabs>
          <w:tab w:val="num" w:pos="1800"/>
        </w:tabs>
        <w:ind w:left="1800" w:hanging="360"/>
      </w:pPr>
      <w:rPr>
        <w:rFonts w:ascii="Symbol" w:hAnsi="Symbol" w:cs="Symbol"/>
        <w:sz w:val="24"/>
        <w:szCs w:val="24"/>
        <w:lang w:val="ru-RU"/>
      </w:rPr>
    </w:lvl>
    <w:lvl w:ilvl="4">
      <w:start w:val="1"/>
      <w:numFmt w:val="bullet"/>
      <w:lvlText w:val=""/>
      <w:lvlJc w:val="left"/>
      <w:pPr>
        <w:tabs>
          <w:tab w:val="num" w:pos="2160"/>
        </w:tabs>
        <w:ind w:left="2160" w:hanging="360"/>
      </w:pPr>
      <w:rPr>
        <w:rFonts w:ascii="Symbol" w:hAnsi="Symbol" w:cs="Symbol"/>
        <w:sz w:val="24"/>
        <w:szCs w:val="24"/>
        <w:lang w:val="ru-RU"/>
      </w:rPr>
    </w:lvl>
    <w:lvl w:ilvl="5">
      <w:start w:val="1"/>
      <w:numFmt w:val="bullet"/>
      <w:lvlText w:val=""/>
      <w:lvlJc w:val="left"/>
      <w:pPr>
        <w:tabs>
          <w:tab w:val="num" w:pos="2520"/>
        </w:tabs>
        <w:ind w:left="2520" w:hanging="360"/>
      </w:pPr>
      <w:rPr>
        <w:rFonts w:ascii="Symbol" w:hAnsi="Symbol" w:cs="Symbol"/>
        <w:sz w:val="24"/>
        <w:szCs w:val="24"/>
        <w:lang w:val="ru-RU"/>
      </w:rPr>
    </w:lvl>
    <w:lvl w:ilvl="6">
      <w:start w:val="1"/>
      <w:numFmt w:val="bullet"/>
      <w:lvlText w:val=""/>
      <w:lvlJc w:val="left"/>
      <w:pPr>
        <w:tabs>
          <w:tab w:val="num" w:pos="2880"/>
        </w:tabs>
        <w:ind w:left="2880" w:hanging="360"/>
      </w:pPr>
      <w:rPr>
        <w:rFonts w:ascii="Symbol" w:hAnsi="Symbol" w:cs="Symbol"/>
        <w:sz w:val="24"/>
        <w:szCs w:val="24"/>
        <w:lang w:val="ru-RU"/>
      </w:rPr>
    </w:lvl>
    <w:lvl w:ilvl="7">
      <w:start w:val="1"/>
      <w:numFmt w:val="bullet"/>
      <w:lvlText w:val=""/>
      <w:lvlJc w:val="left"/>
      <w:pPr>
        <w:tabs>
          <w:tab w:val="num" w:pos="3240"/>
        </w:tabs>
        <w:ind w:left="3240" w:hanging="360"/>
      </w:pPr>
      <w:rPr>
        <w:rFonts w:ascii="Symbol" w:hAnsi="Symbol" w:cs="Symbol"/>
        <w:sz w:val="24"/>
        <w:szCs w:val="24"/>
        <w:lang w:val="ru-RU"/>
      </w:rPr>
    </w:lvl>
    <w:lvl w:ilvl="8">
      <w:start w:val="1"/>
      <w:numFmt w:val="bullet"/>
      <w:lvlText w:val=""/>
      <w:lvlJc w:val="left"/>
      <w:pPr>
        <w:tabs>
          <w:tab w:val="num" w:pos="3600"/>
        </w:tabs>
        <w:ind w:left="3600" w:hanging="360"/>
      </w:pPr>
      <w:rPr>
        <w:rFonts w:ascii="Symbol" w:hAnsi="Symbol" w:cs="Symbol"/>
        <w:sz w:val="24"/>
        <w:szCs w:val="24"/>
        <w:lang w:val="ru-RU"/>
      </w:rPr>
    </w:lvl>
  </w:abstractNum>
  <w:abstractNum w:abstractNumId="4" w15:restartNumberingAfterBreak="0">
    <w:nsid w:val="24CE271B"/>
    <w:multiLevelType w:val="multilevel"/>
    <w:tmpl w:val="F49EE8B4"/>
    <w:lvl w:ilvl="0">
      <w:start w:val="5"/>
      <w:numFmt w:val="decimal"/>
      <w:lvlText w:val="%1."/>
      <w:lvlJc w:val="left"/>
      <w:pPr>
        <w:ind w:left="405" w:hanging="405"/>
      </w:pPr>
      <w:rPr>
        <w:rFonts w:eastAsia="Calibri" w:hint="default"/>
      </w:rPr>
    </w:lvl>
    <w:lvl w:ilvl="1">
      <w:start w:val="1"/>
      <w:numFmt w:val="decimal"/>
      <w:lvlText w:val="%1.%2."/>
      <w:lvlJc w:val="left"/>
      <w:pPr>
        <w:ind w:left="759" w:hanging="405"/>
      </w:pPr>
      <w:rPr>
        <w:rFonts w:eastAsia="Calibri" w:hint="default"/>
      </w:rPr>
    </w:lvl>
    <w:lvl w:ilvl="2">
      <w:start w:val="5"/>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136" w:hanging="72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204" w:hanging="1080"/>
      </w:pPr>
      <w:rPr>
        <w:rFonts w:eastAsia="Calibri" w:hint="default"/>
      </w:rPr>
    </w:lvl>
    <w:lvl w:ilvl="7">
      <w:start w:val="1"/>
      <w:numFmt w:val="decimal"/>
      <w:lvlText w:val="%1.%2.%3.%4.%5.%6.%7.%8."/>
      <w:lvlJc w:val="left"/>
      <w:pPr>
        <w:ind w:left="3558" w:hanging="1080"/>
      </w:pPr>
      <w:rPr>
        <w:rFonts w:eastAsia="Calibri" w:hint="default"/>
      </w:rPr>
    </w:lvl>
    <w:lvl w:ilvl="8">
      <w:start w:val="1"/>
      <w:numFmt w:val="decimal"/>
      <w:lvlText w:val="%1.%2.%3.%4.%5.%6.%7.%8.%9."/>
      <w:lvlJc w:val="left"/>
      <w:pPr>
        <w:ind w:left="4272" w:hanging="1440"/>
      </w:pPr>
      <w:rPr>
        <w:rFonts w:eastAsia="Calibri" w:hint="default"/>
      </w:rPr>
    </w:lvl>
  </w:abstractNum>
  <w:abstractNum w:abstractNumId="5" w15:restartNumberingAfterBreak="0">
    <w:nsid w:val="284F0C3D"/>
    <w:multiLevelType w:val="multilevel"/>
    <w:tmpl w:val="CEDEC4C4"/>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6" w15:restartNumberingAfterBreak="0">
    <w:nsid w:val="2BF81500"/>
    <w:multiLevelType w:val="multilevel"/>
    <w:tmpl w:val="91504ECC"/>
    <w:lvl w:ilvl="0">
      <w:start w:val="5"/>
      <w:numFmt w:val="decimal"/>
      <w:lvlText w:val="%1"/>
      <w:lvlJc w:val="left"/>
      <w:pPr>
        <w:ind w:left="360" w:hanging="360"/>
      </w:pPr>
      <w:rPr>
        <w:rFonts w:hint="default"/>
        <w:b/>
      </w:rPr>
    </w:lvl>
    <w:lvl w:ilvl="1">
      <w:start w:val="1"/>
      <w:numFmt w:val="decimal"/>
      <w:lvlText w:val="%1.%2"/>
      <w:lvlJc w:val="left"/>
      <w:pPr>
        <w:ind w:left="714" w:hanging="360"/>
      </w:pPr>
      <w:rPr>
        <w:rFonts w:hint="default"/>
        <w:b/>
      </w:rPr>
    </w:lvl>
    <w:lvl w:ilvl="2">
      <w:start w:val="1"/>
      <w:numFmt w:val="decimal"/>
      <w:lvlText w:val="%1.%2.%3"/>
      <w:lvlJc w:val="left"/>
      <w:pPr>
        <w:ind w:left="1068" w:hanging="36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136" w:hanging="72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558" w:hanging="1080"/>
      </w:pPr>
      <w:rPr>
        <w:rFonts w:hint="default"/>
        <w:b/>
      </w:rPr>
    </w:lvl>
    <w:lvl w:ilvl="8">
      <w:start w:val="1"/>
      <w:numFmt w:val="decimal"/>
      <w:lvlText w:val="%1.%2.%3.%4.%5.%6.%7.%8.%9"/>
      <w:lvlJc w:val="left"/>
      <w:pPr>
        <w:ind w:left="4272" w:hanging="1440"/>
      </w:pPr>
      <w:rPr>
        <w:rFonts w:hint="default"/>
        <w:b/>
      </w:rPr>
    </w:lvl>
  </w:abstractNum>
  <w:abstractNum w:abstractNumId="7" w15:restartNumberingAfterBreak="0">
    <w:nsid w:val="32F051CA"/>
    <w:multiLevelType w:val="multilevel"/>
    <w:tmpl w:val="7CF06CE6"/>
    <w:lvl w:ilvl="0">
      <w:start w:val="12"/>
      <w:numFmt w:val="decimal"/>
      <w:lvlText w:val="%1."/>
      <w:lvlJc w:val="left"/>
      <w:pPr>
        <w:ind w:left="720" w:hanging="360"/>
      </w:pPr>
      <w:rPr>
        <w:rFonts w:hint="default"/>
      </w:rPr>
    </w:lvl>
    <w:lvl w:ilvl="1">
      <w:start w:val="10"/>
      <w:numFmt w:val="decimal"/>
      <w:isLgl/>
      <w:lvlText w:val="%1.%2."/>
      <w:lvlJc w:val="left"/>
      <w:pPr>
        <w:ind w:left="1234" w:hanging="525"/>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476" w:hanging="72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534" w:hanging="1080"/>
      </w:pPr>
      <w:rPr>
        <w:rFonts w:hint="default"/>
        <w:b w:val="0"/>
      </w:rPr>
    </w:lvl>
    <w:lvl w:ilvl="7">
      <w:start w:val="1"/>
      <w:numFmt w:val="decimal"/>
      <w:isLgl/>
      <w:lvlText w:val="%1.%2.%3.%4.%5.%6.%7.%8."/>
      <w:lvlJc w:val="left"/>
      <w:pPr>
        <w:ind w:left="3883" w:hanging="1080"/>
      </w:pPr>
      <w:rPr>
        <w:rFonts w:hint="default"/>
        <w:b w:val="0"/>
      </w:rPr>
    </w:lvl>
    <w:lvl w:ilvl="8">
      <w:start w:val="1"/>
      <w:numFmt w:val="decimal"/>
      <w:isLgl/>
      <w:lvlText w:val="%1.%2.%3.%4.%5.%6.%7.%8.%9."/>
      <w:lvlJc w:val="left"/>
      <w:pPr>
        <w:ind w:left="4592" w:hanging="1440"/>
      </w:pPr>
      <w:rPr>
        <w:rFonts w:hint="default"/>
        <w:b w:val="0"/>
      </w:rPr>
    </w:lvl>
  </w:abstractNum>
  <w:abstractNum w:abstractNumId="8" w15:restartNumberingAfterBreak="0">
    <w:nsid w:val="3B347B29"/>
    <w:multiLevelType w:val="multilevel"/>
    <w:tmpl w:val="64B04582"/>
    <w:lvl w:ilvl="0">
      <w:start w:val="5"/>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73431711"/>
    <w:multiLevelType w:val="multilevel"/>
    <w:tmpl w:val="126ACCD0"/>
    <w:lvl w:ilvl="0">
      <w:start w:val="5"/>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2"/>
      <w:numFmt w:val="decimal"/>
      <w:lvlText w:val="%1.%2.%3"/>
      <w:lvlJc w:val="left"/>
      <w:pPr>
        <w:ind w:left="1068" w:hanging="36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4"/>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71"/>
    <w:rsid w:val="00012309"/>
    <w:rsid w:val="00013924"/>
    <w:rsid w:val="00013B6C"/>
    <w:rsid w:val="0001442A"/>
    <w:rsid w:val="00014A34"/>
    <w:rsid w:val="00015719"/>
    <w:rsid w:val="00016C8B"/>
    <w:rsid w:val="00020FD2"/>
    <w:rsid w:val="00022163"/>
    <w:rsid w:val="0002704D"/>
    <w:rsid w:val="00030C62"/>
    <w:rsid w:val="00046742"/>
    <w:rsid w:val="0006159B"/>
    <w:rsid w:val="00062660"/>
    <w:rsid w:val="00063266"/>
    <w:rsid w:val="00075048"/>
    <w:rsid w:val="00085798"/>
    <w:rsid w:val="00092F2D"/>
    <w:rsid w:val="000A4BC8"/>
    <w:rsid w:val="000B0C9F"/>
    <w:rsid w:val="000B1A80"/>
    <w:rsid w:val="000B2E22"/>
    <w:rsid w:val="000C5968"/>
    <w:rsid w:val="000D3550"/>
    <w:rsid w:val="000D48B6"/>
    <w:rsid w:val="000D5093"/>
    <w:rsid w:val="000D59DA"/>
    <w:rsid w:val="000F6351"/>
    <w:rsid w:val="00100462"/>
    <w:rsid w:val="001047A4"/>
    <w:rsid w:val="00104B47"/>
    <w:rsid w:val="00126CD8"/>
    <w:rsid w:val="001314F5"/>
    <w:rsid w:val="00156BAE"/>
    <w:rsid w:val="00170056"/>
    <w:rsid w:val="0017277C"/>
    <w:rsid w:val="00172BEC"/>
    <w:rsid w:val="00183BDD"/>
    <w:rsid w:val="0018493D"/>
    <w:rsid w:val="001A2278"/>
    <w:rsid w:val="001A772C"/>
    <w:rsid w:val="001B03EF"/>
    <w:rsid w:val="001C6298"/>
    <w:rsid w:val="001D4795"/>
    <w:rsid w:val="001D77EE"/>
    <w:rsid w:val="001E7856"/>
    <w:rsid w:val="00221725"/>
    <w:rsid w:val="0022185D"/>
    <w:rsid w:val="00233D6F"/>
    <w:rsid w:val="00235C19"/>
    <w:rsid w:val="0024252D"/>
    <w:rsid w:val="002430B3"/>
    <w:rsid w:val="00244B57"/>
    <w:rsid w:val="00245CC8"/>
    <w:rsid w:val="00245CF1"/>
    <w:rsid w:val="00250336"/>
    <w:rsid w:val="00250C94"/>
    <w:rsid w:val="00252D8E"/>
    <w:rsid w:val="00274471"/>
    <w:rsid w:val="0028350A"/>
    <w:rsid w:val="00293F8E"/>
    <w:rsid w:val="00295F9A"/>
    <w:rsid w:val="0029757D"/>
    <w:rsid w:val="002A361C"/>
    <w:rsid w:val="002B4050"/>
    <w:rsid w:val="002E0817"/>
    <w:rsid w:val="002E7E4B"/>
    <w:rsid w:val="00307F43"/>
    <w:rsid w:val="00337D2A"/>
    <w:rsid w:val="003422C9"/>
    <w:rsid w:val="003441D7"/>
    <w:rsid w:val="00344F4E"/>
    <w:rsid w:val="003450FC"/>
    <w:rsid w:val="003465DE"/>
    <w:rsid w:val="00347A9D"/>
    <w:rsid w:val="00351387"/>
    <w:rsid w:val="003603AA"/>
    <w:rsid w:val="00365045"/>
    <w:rsid w:val="00370705"/>
    <w:rsid w:val="00385E11"/>
    <w:rsid w:val="00396B73"/>
    <w:rsid w:val="003A24C2"/>
    <w:rsid w:val="003B42CB"/>
    <w:rsid w:val="003B5921"/>
    <w:rsid w:val="003C239E"/>
    <w:rsid w:val="003C2C83"/>
    <w:rsid w:val="003C6B2C"/>
    <w:rsid w:val="003D05BE"/>
    <w:rsid w:val="003D1222"/>
    <w:rsid w:val="003E5F46"/>
    <w:rsid w:val="003F22D5"/>
    <w:rsid w:val="00401B7C"/>
    <w:rsid w:val="00404183"/>
    <w:rsid w:val="004242E0"/>
    <w:rsid w:val="0043145D"/>
    <w:rsid w:val="00447E8D"/>
    <w:rsid w:val="00470139"/>
    <w:rsid w:val="00470324"/>
    <w:rsid w:val="004910B7"/>
    <w:rsid w:val="00497C3A"/>
    <w:rsid w:val="004A1273"/>
    <w:rsid w:val="004B2B0B"/>
    <w:rsid w:val="004B6BF6"/>
    <w:rsid w:val="004C7369"/>
    <w:rsid w:val="004E5D5A"/>
    <w:rsid w:val="004F3FCD"/>
    <w:rsid w:val="004F5E47"/>
    <w:rsid w:val="00503F2C"/>
    <w:rsid w:val="005051F1"/>
    <w:rsid w:val="00515B44"/>
    <w:rsid w:val="005172FB"/>
    <w:rsid w:val="00523FF8"/>
    <w:rsid w:val="005244BC"/>
    <w:rsid w:val="005365A4"/>
    <w:rsid w:val="00544F5A"/>
    <w:rsid w:val="00545137"/>
    <w:rsid w:val="00545C33"/>
    <w:rsid w:val="00555E40"/>
    <w:rsid w:val="005765C7"/>
    <w:rsid w:val="00577370"/>
    <w:rsid w:val="00581070"/>
    <w:rsid w:val="00587F9E"/>
    <w:rsid w:val="005927C2"/>
    <w:rsid w:val="00592D2D"/>
    <w:rsid w:val="00595954"/>
    <w:rsid w:val="00595C00"/>
    <w:rsid w:val="005A15ED"/>
    <w:rsid w:val="005B2B5B"/>
    <w:rsid w:val="005C1900"/>
    <w:rsid w:val="005C332E"/>
    <w:rsid w:val="005C73BB"/>
    <w:rsid w:val="005D015C"/>
    <w:rsid w:val="005D2C3E"/>
    <w:rsid w:val="005D62CB"/>
    <w:rsid w:val="005E328D"/>
    <w:rsid w:val="005E4FDC"/>
    <w:rsid w:val="00600C47"/>
    <w:rsid w:val="006053D4"/>
    <w:rsid w:val="006261BE"/>
    <w:rsid w:val="00627121"/>
    <w:rsid w:val="00630966"/>
    <w:rsid w:val="00640B19"/>
    <w:rsid w:val="0066159D"/>
    <w:rsid w:val="00663BC7"/>
    <w:rsid w:val="00665DB0"/>
    <w:rsid w:val="006709DA"/>
    <w:rsid w:val="00674864"/>
    <w:rsid w:val="00675888"/>
    <w:rsid w:val="00692277"/>
    <w:rsid w:val="00693A2F"/>
    <w:rsid w:val="006A17A8"/>
    <w:rsid w:val="006A7E7C"/>
    <w:rsid w:val="006D471C"/>
    <w:rsid w:val="006D7B73"/>
    <w:rsid w:val="006F0CAF"/>
    <w:rsid w:val="007010CE"/>
    <w:rsid w:val="00704E46"/>
    <w:rsid w:val="007115AC"/>
    <w:rsid w:val="007238FD"/>
    <w:rsid w:val="007250E6"/>
    <w:rsid w:val="00735DAB"/>
    <w:rsid w:val="00741E2A"/>
    <w:rsid w:val="00746F1E"/>
    <w:rsid w:val="00762E85"/>
    <w:rsid w:val="007634E0"/>
    <w:rsid w:val="0076411A"/>
    <w:rsid w:val="00773571"/>
    <w:rsid w:val="007743C9"/>
    <w:rsid w:val="0079722B"/>
    <w:rsid w:val="007A1E6F"/>
    <w:rsid w:val="007A3138"/>
    <w:rsid w:val="007A5B1A"/>
    <w:rsid w:val="007C272F"/>
    <w:rsid w:val="007C749F"/>
    <w:rsid w:val="007C7AE6"/>
    <w:rsid w:val="007D7FBE"/>
    <w:rsid w:val="007E20F2"/>
    <w:rsid w:val="007E609F"/>
    <w:rsid w:val="007E7C0F"/>
    <w:rsid w:val="007F07D0"/>
    <w:rsid w:val="00803B7F"/>
    <w:rsid w:val="00813EDA"/>
    <w:rsid w:val="00820533"/>
    <w:rsid w:val="00824197"/>
    <w:rsid w:val="00826078"/>
    <w:rsid w:val="00833C02"/>
    <w:rsid w:val="0083431B"/>
    <w:rsid w:val="00840629"/>
    <w:rsid w:val="0085063B"/>
    <w:rsid w:val="00850B6B"/>
    <w:rsid w:val="0085614F"/>
    <w:rsid w:val="0085734D"/>
    <w:rsid w:val="00864B7E"/>
    <w:rsid w:val="008656FE"/>
    <w:rsid w:val="008663B9"/>
    <w:rsid w:val="008725B1"/>
    <w:rsid w:val="00880A64"/>
    <w:rsid w:val="00890979"/>
    <w:rsid w:val="00897C29"/>
    <w:rsid w:val="008A4CB0"/>
    <w:rsid w:val="008A5C99"/>
    <w:rsid w:val="008A668F"/>
    <w:rsid w:val="008D1996"/>
    <w:rsid w:val="008E3942"/>
    <w:rsid w:val="008F138A"/>
    <w:rsid w:val="008F3D46"/>
    <w:rsid w:val="00900159"/>
    <w:rsid w:val="009034B1"/>
    <w:rsid w:val="0091107F"/>
    <w:rsid w:val="00914AAF"/>
    <w:rsid w:val="0092676D"/>
    <w:rsid w:val="009419A4"/>
    <w:rsid w:val="009453AE"/>
    <w:rsid w:val="0095409A"/>
    <w:rsid w:val="009565CB"/>
    <w:rsid w:val="00965592"/>
    <w:rsid w:val="009718AD"/>
    <w:rsid w:val="00985FF7"/>
    <w:rsid w:val="009A36E7"/>
    <w:rsid w:val="009A4C87"/>
    <w:rsid w:val="009A762E"/>
    <w:rsid w:val="009B4CB9"/>
    <w:rsid w:val="009C6828"/>
    <w:rsid w:val="009E0654"/>
    <w:rsid w:val="009E328C"/>
    <w:rsid w:val="009F4B56"/>
    <w:rsid w:val="00A0331D"/>
    <w:rsid w:val="00A040FC"/>
    <w:rsid w:val="00A14ABD"/>
    <w:rsid w:val="00A23111"/>
    <w:rsid w:val="00A27288"/>
    <w:rsid w:val="00A32541"/>
    <w:rsid w:val="00A33DDE"/>
    <w:rsid w:val="00A340C0"/>
    <w:rsid w:val="00A3578B"/>
    <w:rsid w:val="00A36769"/>
    <w:rsid w:val="00A45F7E"/>
    <w:rsid w:val="00A60BE0"/>
    <w:rsid w:val="00A6130B"/>
    <w:rsid w:val="00A80F6B"/>
    <w:rsid w:val="00A8419E"/>
    <w:rsid w:val="00AA3A64"/>
    <w:rsid w:val="00AA51EC"/>
    <w:rsid w:val="00AA5DAA"/>
    <w:rsid w:val="00AB707B"/>
    <w:rsid w:val="00AB7BEE"/>
    <w:rsid w:val="00AB7C18"/>
    <w:rsid w:val="00AD0A8F"/>
    <w:rsid w:val="00AD0C1A"/>
    <w:rsid w:val="00AD24D5"/>
    <w:rsid w:val="00AD7E26"/>
    <w:rsid w:val="00AE1E01"/>
    <w:rsid w:val="00AE6234"/>
    <w:rsid w:val="00B04982"/>
    <w:rsid w:val="00B12E57"/>
    <w:rsid w:val="00B16DF7"/>
    <w:rsid w:val="00B21CC5"/>
    <w:rsid w:val="00B33A25"/>
    <w:rsid w:val="00B46B81"/>
    <w:rsid w:val="00B47382"/>
    <w:rsid w:val="00B53ED0"/>
    <w:rsid w:val="00B55740"/>
    <w:rsid w:val="00B65128"/>
    <w:rsid w:val="00B6654C"/>
    <w:rsid w:val="00BA5595"/>
    <w:rsid w:val="00BB36FE"/>
    <w:rsid w:val="00BB53E9"/>
    <w:rsid w:val="00BB7FF1"/>
    <w:rsid w:val="00BC272C"/>
    <w:rsid w:val="00BD29BD"/>
    <w:rsid w:val="00BD3903"/>
    <w:rsid w:val="00BD56B3"/>
    <w:rsid w:val="00BD6B24"/>
    <w:rsid w:val="00BE63BB"/>
    <w:rsid w:val="00C0369B"/>
    <w:rsid w:val="00C06576"/>
    <w:rsid w:val="00C06C77"/>
    <w:rsid w:val="00C06EC6"/>
    <w:rsid w:val="00C0766E"/>
    <w:rsid w:val="00C11CCD"/>
    <w:rsid w:val="00C14602"/>
    <w:rsid w:val="00C2188D"/>
    <w:rsid w:val="00C249D7"/>
    <w:rsid w:val="00C31CE0"/>
    <w:rsid w:val="00C3650F"/>
    <w:rsid w:val="00C4012E"/>
    <w:rsid w:val="00C42CDC"/>
    <w:rsid w:val="00C55E6F"/>
    <w:rsid w:val="00C560CB"/>
    <w:rsid w:val="00C7019A"/>
    <w:rsid w:val="00C70C1B"/>
    <w:rsid w:val="00C7423E"/>
    <w:rsid w:val="00C82CC2"/>
    <w:rsid w:val="00CB458C"/>
    <w:rsid w:val="00CC2A3E"/>
    <w:rsid w:val="00CC3AD8"/>
    <w:rsid w:val="00CC4B8A"/>
    <w:rsid w:val="00CC7484"/>
    <w:rsid w:val="00CD3A2A"/>
    <w:rsid w:val="00CD44A8"/>
    <w:rsid w:val="00CE0CAC"/>
    <w:rsid w:val="00CE377B"/>
    <w:rsid w:val="00CF0F84"/>
    <w:rsid w:val="00CF27DF"/>
    <w:rsid w:val="00D10348"/>
    <w:rsid w:val="00D11E88"/>
    <w:rsid w:val="00D12BC9"/>
    <w:rsid w:val="00D23522"/>
    <w:rsid w:val="00D32774"/>
    <w:rsid w:val="00D46397"/>
    <w:rsid w:val="00D51637"/>
    <w:rsid w:val="00D6368B"/>
    <w:rsid w:val="00D72ABF"/>
    <w:rsid w:val="00D76A86"/>
    <w:rsid w:val="00D900DF"/>
    <w:rsid w:val="00DA2E63"/>
    <w:rsid w:val="00DA5E56"/>
    <w:rsid w:val="00DA69E6"/>
    <w:rsid w:val="00DA6EA9"/>
    <w:rsid w:val="00DC247B"/>
    <w:rsid w:val="00DC2BF0"/>
    <w:rsid w:val="00DC5BB4"/>
    <w:rsid w:val="00DC68D3"/>
    <w:rsid w:val="00DD0DFD"/>
    <w:rsid w:val="00DD495C"/>
    <w:rsid w:val="00DD4E71"/>
    <w:rsid w:val="00DE4617"/>
    <w:rsid w:val="00DF01F4"/>
    <w:rsid w:val="00E01F1F"/>
    <w:rsid w:val="00E03802"/>
    <w:rsid w:val="00E07B2B"/>
    <w:rsid w:val="00E17FB2"/>
    <w:rsid w:val="00E25D59"/>
    <w:rsid w:val="00E51AF6"/>
    <w:rsid w:val="00E63155"/>
    <w:rsid w:val="00E77064"/>
    <w:rsid w:val="00E8086F"/>
    <w:rsid w:val="00E9168C"/>
    <w:rsid w:val="00E976BE"/>
    <w:rsid w:val="00EA1D37"/>
    <w:rsid w:val="00EA3464"/>
    <w:rsid w:val="00EB02D5"/>
    <w:rsid w:val="00EB0DF7"/>
    <w:rsid w:val="00EB477E"/>
    <w:rsid w:val="00EC35AC"/>
    <w:rsid w:val="00EC40D1"/>
    <w:rsid w:val="00EC7D89"/>
    <w:rsid w:val="00ED08FD"/>
    <w:rsid w:val="00ED1EBC"/>
    <w:rsid w:val="00ED2E08"/>
    <w:rsid w:val="00EE2F44"/>
    <w:rsid w:val="00EE4AE5"/>
    <w:rsid w:val="00EF7A44"/>
    <w:rsid w:val="00F26D8A"/>
    <w:rsid w:val="00F333FA"/>
    <w:rsid w:val="00F367FA"/>
    <w:rsid w:val="00F40486"/>
    <w:rsid w:val="00F44D0B"/>
    <w:rsid w:val="00F52AE2"/>
    <w:rsid w:val="00F55040"/>
    <w:rsid w:val="00F65E02"/>
    <w:rsid w:val="00F6679E"/>
    <w:rsid w:val="00F6735C"/>
    <w:rsid w:val="00FA142F"/>
    <w:rsid w:val="00FA1E47"/>
    <w:rsid w:val="00FA2E3E"/>
    <w:rsid w:val="00FA5B48"/>
    <w:rsid w:val="00FB1ABD"/>
    <w:rsid w:val="00FB77D4"/>
    <w:rsid w:val="00FC6214"/>
    <w:rsid w:val="00FC7815"/>
    <w:rsid w:val="00FD5BF9"/>
    <w:rsid w:val="00FE7896"/>
    <w:rsid w:val="00FF66B9"/>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A72BC"/>
  <w15:chartTrackingRefBased/>
  <w15:docId w15:val="{925BE9AD-F8F1-457F-9A3D-B46D84E9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471"/>
    <w:pPr>
      <w:widowControl w:val="0"/>
      <w:suppressAutoHyphens/>
      <w:spacing w:after="200" w:line="276" w:lineRule="auto"/>
      <w:textAlignment w:val="baseline"/>
    </w:pPr>
    <w:rPr>
      <w:rFonts w:ascii="Calibri" w:eastAsia="SimSun" w:hAnsi="Calibri" w:cs="Calibri"/>
      <w:kern w:val="1"/>
      <w:lang w:eastAsia="zh-CN"/>
      <w14:ligatures w14:val="none"/>
    </w:rPr>
  </w:style>
  <w:style w:type="paragraph" w:styleId="1">
    <w:name w:val="heading 1"/>
    <w:basedOn w:val="10"/>
    <w:next w:val="a0"/>
    <w:link w:val="11"/>
    <w:qFormat/>
    <w:rsid w:val="00274471"/>
    <w:pPr>
      <w:numPr>
        <w:numId w:val="1"/>
      </w:numPr>
      <w:outlineLvl w:val="0"/>
    </w:pPr>
    <w:rPr>
      <w:b/>
      <w:bCs/>
      <w:sz w:val="36"/>
      <w:szCs w:val="36"/>
    </w:rPr>
  </w:style>
  <w:style w:type="paragraph" w:styleId="2">
    <w:name w:val="heading 2"/>
    <w:basedOn w:val="10"/>
    <w:next w:val="a0"/>
    <w:link w:val="20"/>
    <w:qFormat/>
    <w:rsid w:val="00274471"/>
    <w:pPr>
      <w:numPr>
        <w:ilvl w:val="1"/>
        <w:numId w:val="1"/>
      </w:numPr>
      <w:spacing w:before="200"/>
      <w:outlineLvl w:val="1"/>
    </w:pPr>
    <w:rPr>
      <w:b/>
      <w:bCs/>
      <w:sz w:val="32"/>
      <w:szCs w:val="32"/>
    </w:rPr>
  </w:style>
  <w:style w:type="paragraph" w:styleId="3">
    <w:name w:val="heading 3"/>
    <w:basedOn w:val="10"/>
    <w:next w:val="a0"/>
    <w:link w:val="30"/>
    <w:qFormat/>
    <w:rsid w:val="00274471"/>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274471"/>
    <w:rPr>
      <w:rFonts w:ascii="Arial" w:eastAsia="Microsoft YaHei" w:hAnsi="Arial" w:cs="Mangal"/>
      <w:b/>
      <w:bCs/>
      <w:kern w:val="1"/>
      <w:sz w:val="36"/>
      <w:szCs w:val="36"/>
      <w:lang w:eastAsia="zh-CN"/>
      <w14:ligatures w14:val="none"/>
    </w:rPr>
  </w:style>
  <w:style w:type="character" w:customStyle="1" w:styleId="20">
    <w:name w:val="Заголовок 2 Знак"/>
    <w:basedOn w:val="a1"/>
    <w:link w:val="2"/>
    <w:rsid w:val="00274471"/>
    <w:rPr>
      <w:rFonts w:ascii="Arial" w:eastAsia="Microsoft YaHei" w:hAnsi="Arial" w:cs="Mangal"/>
      <w:b/>
      <w:bCs/>
      <w:kern w:val="1"/>
      <w:sz w:val="32"/>
      <w:szCs w:val="32"/>
      <w:lang w:eastAsia="zh-CN"/>
      <w14:ligatures w14:val="none"/>
    </w:rPr>
  </w:style>
  <w:style w:type="character" w:customStyle="1" w:styleId="30">
    <w:name w:val="Заголовок 3 Знак"/>
    <w:basedOn w:val="a1"/>
    <w:link w:val="3"/>
    <w:rsid w:val="00274471"/>
    <w:rPr>
      <w:rFonts w:ascii="Arial" w:eastAsia="Microsoft YaHei" w:hAnsi="Arial" w:cs="Mangal"/>
      <w:b/>
      <w:bCs/>
      <w:kern w:val="1"/>
      <w:sz w:val="28"/>
      <w:szCs w:val="28"/>
      <w:lang w:eastAsia="zh-CN"/>
      <w14:ligatures w14:val="none"/>
    </w:rPr>
  </w:style>
  <w:style w:type="character" w:customStyle="1" w:styleId="WW8Num1z0">
    <w:name w:val="WW8Num1z0"/>
    <w:rsid w:val="00274471"/>
  </w:style>
  <w:style w:type="character" w:customStyle="1" w:styleId="WW8Num1z1">
    <w:name w:val="WW8Num1z1"/>
    <w:rsid w:val="00274471"/>
  </w:style>
  <w:style w:type="character" w:customStyle="1" w:styleId="WW8Num1z2">
    <w:name w:val="WW8Num1z2"/>
    <w:rsid w:val="00274471"/>
  </w:style>
  <w:style w:type="character" w:customStyle="1" w:styleId="WW8Num1z3">
    <w:name w:val="WW8Num1z3"/>
    <w:rsid w:val="00274471"/>
  </w:style>
  <w:style w:type="character" w:customStyle="1" w:styleId="WW8Num1z4">
    <w:name w:val="WW8Num1z4"/>
    <w:rsid w:val="00274471"/>
  </w:style>
  <w:style w:type="character" w:customStyle="1" w:styleId="WW8Num1z5">
    <w:name w:val="WW8Num1z5"/>
    <w:rsid w:val="00274471"/>
  </w:style>
  <w:style w:type="character" w:customStyle="1" w:styleId="WW8Num1z6">
    <w:name w:val="WW8Num1z6"/>
    <w:rsid w:val="00274471"/>
  </w:style>
  <w:style w:type="character" w:customStyle="1" w:styleId="WW8Num1z7">
    <w:name w:val="WW8Num1z7"/>
    <w:rsid w:val="00274471"/>
  </w:style>
  <w:style w:type="character" w:customStyle="1" w:styleId="WW8Num1z8">
    <w:name w:val="WW8Num1z8"/>
    <w:rsid w:val="00274471"/>
  </w:style>
  <w:style w:type="character" w:customStyle="1" w:styleId="WW8Num2z0">
    <w:name w:val="WW8Num2z0"/>
    <w:rsid w:val="00274471"/>
    <w:rPr>
      <w:rFonts w:ascii="Times New Roman" w:hAnsi="Times New Roman" w:cs="Times New Roman"/>
      <w:b w:val="0"/>
      <w:bCs/>
      <w:sz w:val="24"/>
      <w:szCs w:val="24"/>
      <w:lang w:val="ru-RU"/>
    </w:rPr>
  </w:style>
  <w:style w:type="character" w:customStyle="1" w:styleId="WW8Num2z1">
    <w:name w:val="WW8Num2z1"/>
    <w:rsid w:val="00274471"/>
  </w:style>
  <w:style w:type="character" w:customStyle="1" w:styleId="WW8Num2z2">
    <w:name w:val="WW8Num2z2"/>
    <w:rsid w:val="00274471"/>
  </w:style>
  <w:style w:type="character" w:customStyle="1" w:styleId="WW8Num2z3">
    <w:name w:val="WW8Num2z3"/>
    <w:rsid w:val="00274471"/>
  </w:style>
  <w:style w:type="character" w:customStyle="1" w:styleId="WW8Num2z4">
    <w:name w:val="WW8Num2z4"/>
    <w:rsid w:val="00274471"/>
  </w:style>
  <w:style w:type="character" w:customStyle="1" w:styleId="WW8Num2z5">
    <w:name w:val="WW8Num2z5"/>
    <w:rsid w:val="00274471"/>
  </w:style>
  <w:style w:type="character" w:customStyle="1" w:styleId="WW8Num2z6">
    <w:name w:val="WW8Num2z6"/>
    <w:rsid w:val="00274471"/>
  </w:style>
  <w:style w:type="character" w:customStyle="1" w:styleId="WW8Num2z7">
    <w:name w:val="WW8Num2z7"/>
    <w:rsid w:val="00274471"/>
  </w:style>
  <w:style w:type="character" w:customStyle="1" w:styleId="WW8Num2z8">
    <w:name w:val="WW8Num2z8"/>
    <w:rsid w:val="00274471"/>
  </w:style>
  <w:style w:type="character" w:customStyle="1" w:styleId="WW8Num3z0">
    <w:name w:val="WW8Num3z0"/>
    <w:rsid w:val="00274471"/>
    <w:rPr>
      <w:rFonts w:ascii="Times New Roman" w:hAnsi="Times New Roman" w:cs="Times New Roman"/>
      <w:b w:val="0"/>
      <w:bCs/>
      <w:sz w:val="24"/>
      <w:szCs w:val="24"/>
      <w:lang w:val="ru-RU"/>
    </w:rPr>
  </w:style>
  <w:style w:type="character" w:customStyle="1" w:styleId="WW8Num3z1">
    <w:name w:val="WW8Num3z1"/>
    <w:rsid w:val="00274471"/>
  </w:style>
  <w:style w:type="character" w:customStyle="1" w:styleId="WW8Num3z2">
    <w:name w:val="WW8Num3z2"/>
    <w:rsid w:val="00274471"/>
  </w:style>
  <w:style w:type="character" w:customStyle="1" w:styleId="WW8Num3z3">
    <w:name w:val="WW8Num3z3"/>
    <w:rsid w:val="00274471"/>
  </w:style>
  <w:style w:type="character" w:customStyle="1" w:styleId="WW8Num3z4">
    <w:name w:val="WW8Num3z4"/>
    <w:rsid w:val="00274471"/>
  </w:style>
  <w:style w:type="character" w:customStyle="1" w:styleId="WW8Num3z5">
    <w:name w:val="WW8Num3z5"/>
    <w:rsid w:val="00274471"/>
  </w:style>
  <w:style w:type="character" w:customStyle="1" w:styleId="WW8Num3z6">
    <w:name w:val="WW8Num3z6"/>
    <w:rsid w:val="00274471"/>
  </w:style>
  <w:style w:type="character" w:customStyle="1" w:styleId="WW8Num3z7">
    <w:name w:val="WW8Num3z7"/>
    <w:rsid w:val="00274471"/>
  </w:style>
  <w:style w:type="character" w:customStyle="1" w:styleId="WW8Num3z8">
    <w:name w:val="WW8Num3z8"/>
    <w:rsid w:val="00274471"/>
  </w:style>
  <w:style w:type="character" w:customStyle="1" w:styleId="5">
    <w:name w:val="Основной шрифт абзаца5"/>
    <w:rsid w:val="00274471"/>
  </w:style>
  <w:style w:type="character" w:customStyle="1" w:styleId="WW8Num4z0">
    <w:name w:val="WW8Num4z0"/>
    <w:rsid w:val="00274471"/>
  </w:style>
  <w:style w:type="character" w:customStyle="1" w:styleId="WW8Num4z1">
    <w:name w:val="WW8Num4z1"/>
    <w:rsid w:val="00274471"/>
  </w:style>
  <w:style w:type="character" w:customStyle="1" w:styleId="WW8Num4z2">
    <w:name w:val="WW8Num4z2"/>
    <w:rsid w:val="00274471"/>
  </w:style>
  <w:style w:type="character" w:customStyle="1" w:styleId="WW8Num4z3">
    <w:name w:val="WW8Num4z3"/>
    <w:rsid w:val="00274471"/>
  </w:style>
  <w:style w:type="character" w:customStyle="1" w:styleId="WW8Num4z4">
    <w:name w:val="WW8Num4z4"/>
    <w:rsid w:val="00274471"/>
  </w:style>
  <w:style w:type="character" w:customStyle="1" w:styleId="WW8Num4z5">
    <w:name w:val="WW8Num4z5"/>
    <w:rsid w:val="00274471"/>
  </w:style>
  <w:style w:type="character" w:customStyle="1" w:styleId="WW8Num4z6">
    <w:name w:val="WW8Num4z6"/>
    <w:rsid w:val="00274471"/>
  </w:style>
  <w:style w:type="character" w:customStyle="1" w:styleId="WW8Num4z7">
    <w:name w:val="WW8Num4z7"/>
    <w:rsid w:val="00274471"/>
  </w:style>
  <w:style w:type="character" w:customStyle="1" w:styleId="WW8Num4z8">
    <w:name w:val="WW8Num4z8"/>
    <w:rsid w:val="00274471"/>
  </w:style>
  <w:style w:type="character" w:customStyle="1" w:styleId="4">
    <w:name w:val="Основной шрифт абзаца4"/>
    <w:rsid w:val="00274471"/>
  </w:style>
  <w:style w:type="character" w:customStyle="1" w:styleId="31">
    <w:name w:val="Основной шрифт абзаца3"/>
    <w:rsid w:val="00274471"/>
  </w:style>
  <w:style w:type="character" w:customStyle="1" w:styleId="21">
    <w:name w:val="Основной шрифт абзаца2"/>
    <w:rsid w:val="00274471"/>
  </w:style>
  <w:style w:type="character" w:customStyle="1" w:styleId="WW8Num11z0">
    <w:name w:val="WW8Num11z0"/>
    <w:rsid w:val="00274471"/>
    <w:rPr>
      <w:b w:val="0"/>
    </w:rPr>
  </w:style>
  <w:style w:type="character" w:customStyle="1" w:styleId="WW8Num13z1">
    <w:name w:val="WW8Num13z1"/>
    <w:rsid w:val="00274471"/>
    <w:rPr>
      <w:rFonts w:cs="Courier New"/>
    </w:rPr>
  </w:style>
  <w:style w:type="character" w:customStyle="1" w:styleId="12">
    <w:name w:val="Основной шрифт абзаца1"/>
    <w:rsid w:val="00274471"/>
  </w:style>
  <w:style w:type="character" w:customStyle="1" w:styleId="a4">
    <w:name w:val="Верхний колонтитул Знак"/>
    <w:rsid w:val="00274471"/>
    <w:rPr>
      <w:rFonts w:ascii="Calibri" w:eastAsia="Calibri" w:hAnsi="Calibri" w:cs="Times New Roman"/>
    </w:rPr>
  </w:style>
  <w:style w:type="character" w:customStyle="1" w:styleId="a5">
    <w:name w:val="Нижний колонтитул Знак"/>
    <w:rsid w:val="00274471"/>
    <w:rPr>
      <w:rFonts w:ascii="Calibri" w:eastAsia="Calibri" w:hAnsi="Calibri" w:cs="Times New Roman"/>
    </w:rPr>
  </w:style>
  <w:style w:type="character" w:customStyle="1" w:styleId="Internetlink">
    <w:name w:val="Internet link"/>
    <w:rsid w:val="00274471"/>
    <w:rPr>
      <w:color w:val="0000FF"/>
      <w:u w:val="single"/>
    </w:rPr>
  </w:style>
  <w:style w:type="character" w:customStyle="1" w:styleId="a6">
    <w:name w:val="Основной текст Знак"/>
    <w:rsid w:val="00274471"/>
    <w:rPr>
      <w:rFonts w:ascii="Times New Roman" w:eastAsia="Times New Roman" w:hAnsi="Times New Roman" w:cs="Times New Roman"/>
      <w:sz w:val="24"/>
      <w:szCs w:val="24"/>
    </w:rPr>
  </w:style>
  <w:style w:type="character" w:customStyle="1" w:styleId="FootnoteSymbol">
    <w:name w:val="Footnote Symbol"/>
    <w:rsid w:val="00274471"/>
    <w:rPr>
      <w:vertAlign w:val="superscript"/>
    </w:rPr>
  </w:style>
  <w:style w:type="character" w:customStyle="1" w:styleId="a7">
    <w:name w:val="Текст сноски Знак"/>
    <w:rsid w:val="00274471"/>
    <w:rPr>
      <w:rFonts w:ascii="Times New Roman" w:eastAsia="Times New Roman" w:hAnsi="Times New Roman" w:cs="Times New Roman"/>
      <w:sz w:val="20"/>
      <w:szCs w:val="20"/>
    </w:rPr>
  </w:style>
  <w:style w:type="character" w:customStyle="1" w:styleId="a8">
    <w:name w:val="Текст выноски Знак"/>
    <w:rsid w:val="00274471"/>
    <w:rPr>
      <w:rFonts w:ascii="Tahoma" w:eastAsia="Calibri" w:hAnsi="Tahoma" w:cs="Tahoma"/>
      <w:sz w:val="16"/>
      <w:szCs w:val="16"/>
    </w:rPr>
  </w:style>
  <w:style w:type="character" w:styleId="a9">
    <w:name w:val="page number"/>
    <w:basedOn w:val="12"/>
    <w:rsid w:val="00274471"/>
  </w:style>
  <w:style w:type="character" w:customStyle="1" w:styleId="paragraph">
    <w:name w:val="paragraph Знак"/>
    <w:rsid w:val="00274471"/>
    <w:rPr>
      <w:rFonts w:ascii="Tahoma" w:eastAsia="Times New Roman" w:hAnsi="Tahoma" w:cs="Tahoma"/>
      <w:sz w:val="20"/>
      <w:szCs w:val="20"/>
      <w:lang w:val="en-US"/>
    </w:rPr>
  </w:style>
  <w:style w:type="character" w:customStyle="1" w:styleId="ListLabel1">
    <w:name w:val="ListLabel 1"/>
    <w:rsid w:val="00274471"/>
    <w:rPr>
      <w:rFonts w:cs="Courier New"/>
    </w:rPr>
  </w:style>
  <w:style w:type="character" w:customStyle="1" w:styleId="ListLabel2">
    <w:name w:val="ListLabel 2"/>
    <w:rsid w:val="00274471"/>
    <w:rPr>
      <w:b w:val="0"/>
    </w:rPr>
  </w:style>
  <w:style w:type="character" w:customStyle="1" w:styleId="aa">
    <w:name w:val="Маркеры списка"/>
    <w:rsid w:val="00274471"/>
    <w:rPr>
      <w:rFonts w:ascii="OpenSymbol" w:eastAsia="OpenSymbol" w:hAnsi="OpenSymbol" w:cs="OpenSymbol"/>
    </w:rPr>
  </w:style>
  <w:style w:type="character" w:customStyle="1" w:styleId="ab">
    <w:name w:val="Символ нумерации"/>
    <w:rsid w:val="00274471"/>
  </w:style>
  <w:style w:type="character" w:customStyle="1" w:styleId="3f3f3f3f3f3f3f3f3f3f3f3f3f3f3f3f3f3f3f">
    <w:name w:val="О3fс3fн3fо3fв3fн3fо3fй3f ш3fр3fи3fф3fт3f а3fб3fз3fа3fц3fа3f"/>
    <w:rsid w:val="00274471"/>
  </w:style>
  <w:style w:type="paragraph" w:customStyle="1" w:styleId="22">
    <w:name w:val="Заголовок2"/>
    <w:basedOn w:val="10"/>
    <w:next w:val="a0"/>
    <w:rsid w:val="00274471"/>
    <w:pPr>
      <w:jc w:val="center"/>
    </w:pPr>
    <w:rPr>
      <w:b/>
      <w:bCs/>
      <w:sz w:val="56"/>
      <w:szCs w:val="56"/>
    </w:rPr>
  </w:style>
  <w:style w:type="paragraph" w:styleId="a0">
    <w:name w:val="Body Text"/>
    <w:basedOn w:val="a"/>
    <w:link w:val="13"/>
    <w:rsid w:val="00274471"/>
    <w:pPr>
      <w:spacing w:after="120"/>
    </w:pPr>
  </w:style>
  <w:style w:type="character" w:customStyle="1" w:styleId="13">
    <w:name w:val="Основной текст Знак1"/>
    <w:basedOn w:val="a1"/>
    <w:link w:val="a0"/>
    <w:rsid w:val="00274471"/>
    <w:rPr>
      <w:rFonts w:ascii="Calibri" w:eastAsia="SimSun" w:hAnsi="Calibri" w:cs="Calibri"/>
      <w:kern w:val="1"/>
      <w:lang w:eastAsia="zh-CN"/>
      <w14:ligatures w14:val="none"/>
    </w:rPr>
  </w:style>
  <w:style w:type="paragraph" w:styleId="ac">
    <w:name w:val="List"/>
    <w:basedOn w:val="Textbody"/>
    <w:rsid w:val="00274471"/>
    <w:rPr>
      <w:rFonts w:cs="Mangal"/>
    </w:rPr>
  </w:style>
  <w:style w:type="paragraph" w:styleId="ad">
    <w:name w:val="caption"/>
    <w:basedOn w:val="a"/>
    <w:qFormat/>
    <w:rsid w:val="00274471"/>
    <w:pPr>
      <w:suppressLineNumbers/>
      <w:spacing w:before="120" w:after="120"/>
    </w:pPr>
    <w:rPr>
      <w:rFonts w:cs="FreeSans"/>
      <w:i/>
      <w:iCs/>
      <w:sz w:val="24"/>
      <w:szCs w:val="24"/>
    </w:rPr>
  </w:style>
  <w:style w:type="paragraph" w:customStyle="1" w:styleId="6">
    <w:name w:val="Указатель6"/>
    <w:basedOn w:val="a"/>
    <w:rsid w:val="00274471"/>
    <w:pPr>
      <w:suppressLineNumbers/>
    </w:pPr>
    <w:rPr>
      <w:rFonts w:cs="FreeSans"/>
    </w:rPr>
  </w:style>
  <w:style w:type="paragraph" w:customStyle="1" w:styleId="10">
    <w:name w:val="Заголовок1"/>
    <w:basedOn w:val="a"/>
    <w:next w:val="a0"/>
    <w:rsid w:val="00274471"/>
    <w:pPr>
      <w:keepNext/>
      <w:spacing w:before="240" w:after="120"/>
    </w:pPr>
    <w:rPr>
      <w:rFonts w:ascii="Arial" w:eastAsia="Microsoft YaHei" w:hAnsi="Arial" w:cs="Mangal"/>
      <w:sz w:val="28"/>
      <w:szCs w:val="28"/>
    </w:rPr>
  </w:style>
  <w:style w:type="paragraph" w:customStyle="1" w:styleId="Standard">
    <w:name w:val="Standard"/>
    <w:link w:val="Standard0"/>
    <w:qFormat/>
    <w:rsid w:val="00274471"/>
    <w:pPr>
      <w:suppressAutoHyphens/>
      <w:spacing w:after="200" w:line="276" w:lineRule="auto"/>
      <w:textAlignment w:val="baseline"/>
    </w:pPr>
    <w:rPr>
      <w:rFonts w:ascii="Calibri" w:eastAsia="Calibri" w:hAnsi="Calibri" w:cs="Calibri"/>
      <w:kern w:val="1"/>
      <w:lang w:eastAsia="zh-CN"/>
      <w14:ligatures w14:val="none"/>
    </w:rPr>
  </w:style>
  <w:style w:type="paragraph" w:customStyle="1" w:styleId="Textbody">
    <w:name w:val="Text body"/>
    <w:basedOn w:val="Standard"/>
    <w:rsid w:val="00274471"/>
    <w:pPr>
      <w:spacing w:after="0" w:line="240" w:lineRule="auto"/>
    </w:pPr>
    <w:rPr>
      <w:rFonts w:ascii="Times New Roman" w:eastAsia="Times New Roman" w:hAnsi="Times New Roman" w:cs="Times New Roman"/>
      <w:sz w:val="24"/>
      <w:szCs w:val="24"/>
    </w:rPr>
  </w:style>
  <w:style w:type="paragraph" w:customStyle="1" w:styleId="32">
    <w:name w:val="Название объекта3"/>
    <w:basedOn w:val="a"/>
    <w:rsid w:val="00274471"/>
    <w:pPr>
      <w:suppressLineNumbers/>
      <w:spacing w:before="120" w:after="120"/>
    </w:pPr>
    <w:rPr>
      <w:rFonts w:cs="Mangal"/>
      <w:i/>
      <w:iCs/>
      <w:sz w:val="24"/>
      <w:szCs w:val="24"/>
    </w:rPr>
  </w:style>
  <w:style w:type="paragraph" w:customStyle="1" w:styleId="40">
    <w:name w:val="Указатель4"/>
    <w:basedOn w:val="a"/>
    <w:rsid w:val="00274471"/>
    <w:pPr>
      <w:suppressLineNumbers/>
    </w:pPr>
    <w:rPr>
      <w:rFonts w:cs="Mangal"/>
    </w:rPr>
  </w:style>
  <w:style w:type="paragraph" w:customStyle="1" w:styleId="23">
    <w:name w:val="Название объекта2"/>
    <w:basedOn w:val="a"/>
    <w:rsid w:val="00274471"/>
    <w:pPr>
      <w:suppressLineNumbers/>
      <w:spacing w:before="120" w:after="120"/>
    </w:pPr>
    <w:rPr>
      <w:rFonts w:cs="Mangal"/>
      <w:i/>
      <w:iCs/>
      <w:sz w:val="24"/>
      <w:szCs w:val="24"/>
    </w:rPr>
  </w:style>
  <w:style w:type="paragraph" w:customStyle="1" w:styleId="33">
    <w:name w:val="Указатель3"/>
    <w:basedOn w:val="a"/>
    <w:rsid w:val="00274471"/>
    <w:pPr>
      <w:suppressLineNumbers/>
    </w:pPr>
    <w:rPr>
      <w:rFonts w:cs="Mangal"/>
    </w:rPr>
  </w:style>
  <w:style w:type="paragraph" w:customStyle="1" w:styleId="24">
    <w:name w:val="Название2"/>
    <w:basedOn w:val="a"/>
    <w:rsid w:val="00274471"/>
    <w:pPr>
      <w:suppressLineNumbers/>
      <w:spacing w:before="120" w:after="120"/>
    </w:pPr>
    <w:rPr>
      <w:rFonts w:cs="Mangal"/>
      <w:i/>
      <w:iCs/>
      <w:sz w:val="24"/>
      <w:szCs w:val="24"/>
    </w:rPr>
  </w:style>
  <w:style w:type="paragraph" w:customStyle="1" w:styleId="25">
    <w:name w:val="Указатель2"/>
    <w:basedOn w:val="a"/>
    <w:rsid w:val="00274471"/>
    <w:pPr>
      <w:suppressLineNumbers/>
    </w:pPr>
    <w:rPr>
      <w:rFonts w:cs="Mangal"/>
    </w:rPr>
  </w:style>
  <w:style w:type="paragraph" w:customStyle="1" w:styleId="14">
    <w:name w:val="Название1"/>
    <w:basedOn w:val="a"/>
    <w:rsid w:val="00274471"/>
    <w:pPr>
      <w:suppressLineNumbers/>
      <w:spacing w:before="120" w:after="120"/>
    </w:pPr>
    <w:rPr>
      <w:rFonts w:cs="Mangal"/>
      <w:i/>
      <w:iCs/>
      <w:sz w:val="24"/>
      <w:szCs w:val="24"/>
    </w:rPr>
  </w:style>
  <w:style w:type="paragraph" w:customStyle="1" w:styleId="15">
    <w:name w:val="Указатель1"/>
    <w:basedOn w:val="a"/>
    <w:rsid w:val="00274471"/>
    <w:pPr>
      <w:suppressLineNumbers/>
    </w:pPr>
    <w:rPr>
      <w:rFonts w:cs="Mangal"/>
    </w:rPr>
  </w:style>
  <w:style w:type="paragraph" w:customStyle="1" w:styleId="Heading">
    <w:name w:val="Heading"/>
    <w:basedOn w:val="Standard"/>
    <w:next w:val="Textbody"/>
    <w:rsid w:val="00274471"/>
    <w:pPr>
      <w:keepNext/>
      <w:spacing w:before="240" w:after="120"/>
    </w:pPr>
    <w:rPr>
      <w:rFonts w:ascii="Arial" w:eastAsia="Microsoft YaHei" w:hAnsi="Arial" w:cs="Mangal"/>
      <w:sz w:val="28"/>
      <w:szCs w:val="28"/>
    </w:rPr>
  </w:style>
  <w:style w:type="paragraph" w:customStyle="1" w:styleId="16">
    <w:name w:val="Название объекта1"/>
    <w:basedOn w:val="Standard"/>
    <w:rsid w:val="00274471"/>
    <w:pPr>
      <w:suppressLineNumbers/>
      <w:spacing w:before="120" w:after="120"/>
    </w:pPr>
    <w:rPr>
      <w:rFonts w:cs="Mangal"/>
      <w:i/>
      <w:iCs/>
      <w:sz w:val="24"/>
      <w:szCs w:val="24"/>
    </w:rPr>
  </w:style>
  <w:style w:type="paragraph" w:customStyle="1" w:styleId="Index">
    <w:name w:val="Index"/>
    <w:basedOn w:val="Standard"/>
    <w:rsid w:val="00274471"/>
    <w:pPr>
      <w:suppressLineNumbers/>
    </w:pPr>
    <w:rPr>
      <w:rFonts w:cs="Mangal"/>
    </w:rPr>
  </w:style>
  <w:style w:type="paragraph" w:styleId="ae">
    <w:name w:val="header"/>
    <w:basedOn w:val="Standard"/>
    <w:link w:val="17"/>
    <w:rsid w:val="00274471"/>
    <w:pPr>
      <w:suppressLineNumbers/>
    </w:pPr>
  </w:style>
  <w:style w:type="character" w:customStyle="1" w:styleId="17">
    <w:name w:val="Верхний колонтитул Знак1"/>
    <w:basedOn w:val="a1"/>
    <w:link w:val="ae"/>
    <w:rsid w:val="00274471"/>
    <w:rPr>
      <w:rFonts w:ascii="Calibri" w:eastAsia="Calibri" w:hAnsi="Calibri" w:cs="Calibri"/>
      <w:kern w:val="1"/>
      <w:lang w:eastAsia="zh-CN"/>
      <w14:ligatures w14:val="none"/>
    </w:rPr>
  </w:style>
  <w:style w:type="paragraph" w:styleId="af">
    <w:name w:val="footer"/>
    <w:basedOn w:val="Standard"/>
    <w:link w:val="18"/>
    <w:rsid w:val="00274471"/>
    <w:pPr>
      <w:suppressLineNumbers/>
    </w:pPr>
  </w:style>
  <w:style w:type="character" w:customStyle="1" w:styleId="18">
    <w:name w:val="Нижний колонтитул Знак1"/>
    <w:basedOn w:val="a1"/>
    <w:link w:val="af"/>
    <w:rsid w:val="00274471"/>
    <w:rPr>
      <w:rFonts w:ascii="Calibri" w:eastAsia="Calibri" w:hAnsi="Calibri" w:cs="Calibri"/>
      <w:kern w:val="1"/>
      <w:lang w:eastAsia="zh-CN"/>
      <w14:ligatures w14:val="none"/>
    </w:rPr>
  </w:style>
  <w:style w:type="paragraph" w:customStyle="1" w:styleId="ConsPlusNonformat">
    <w:name w:val="ConsPlusNonformat"/>
    <w:rsid w:val="00274471"/>
    <w:pPr>
      <w:suppressAutoHyphens/>
      <w:spacing w:after="0" w:line="240" w:lineRule="auto"/>
      <w:textAlignment w:val="baseline"/>
    </w:pPr>
    <w:rPr>
      <w:rFonts w:ascii="Courier New" w:eastAsia="Calibri" w:hAnsi="Courier New" w:cs="Courier New"/>
      <w:kern w:val="1"/>
      <w:sz w:val="20"/>
      <w:szCs w:val="20"/>
      <w:lang w:eastAsia="zh-CN"/>
      <w14:ligatures w14:val="none"/>
    </w:rPr>
  </w:style>
  <w:style w:type="paragraph" w:customStyle="1" w:styleId="19">
    <w:name w:val="Обычный1"/>
    <w:rsid w:val="00274471"/>
    <w:pPr>
      <w:suppressAutoHyphens/>
      <w:spacing w:after="0" w:line="240" w:lineRule="auto"/>
      <w:textAlignment w:val="baseline"/>
    </w:pPr>
    <w:rPr>
      <w:rFonts w:ascii="Times New Roman" w:eastAsia="Arial" w:hAnsi="Times New Roman" w:cs="Times New Roman"/>
      <w:kern w:val="1"/>
      <w:sz w:val="20"/>
      <w:szCs w:val="20"/>
      <w:lang w:eastAsia="zh-CN"/>
      <w14:ligatures w14:val="none"/>
    </w:rPr>
  </w:style>
  <w:style w:type="paragraph" w:customStyle="1" w:styleId="26">
    <w:name w:val="Стиль2_аб"/>
    <w:basedOn w:val="Standard"/>
    <w:rsid w:val="00274471"/>
    <w:pPr>
      <w:widowControl w:val="0"/>
      <w:spacing w:after="0" w:line="216" w:lineRule="auto"/>
      <w:ind w:firstLine="567"/>
      <w:jc w:val="both"/>
    </w:pPr>
    <w:rPr>
      <w:rFonts w:ascii="Times New Roman" w:eastAsia="Times New Roman" w:hAnsi="Times New Roman" w:cs="Times New Roman"/>
      <w:iCs/>
      <w:sz w:val="21"/>
      <w:szCs w:val="20"/>
    </w:rPr>
  </w:style>
  <w:style w:type="paragraph" w:styleId="af0">
    <w:name w:val="footnote text"/>
    <w:basedOn w:val="Standard"/>
    <w:link w:val="1a"/>
    <w:rsid w:val="00274471"/>
    <w:pPr>
      <w:spacing w:after="0" w:line="240" w:lineRule="auto"/>
    </w:pPr>
    <w:rPr>
      <w:rFonts w:ascii="Times New Roman" w:eastAsia="Times New Roman" w:hAnsi="Times New Roman" w:cs="Times New Roman"/>
      <w:sz w:val="20"/>
      <w:szCs w:val="20"/>
    </w:rPr>
  </w:style>
  <w:style w:type="character" w:customStyle="1" w:styleId="1a">
    <w:name w:val="Текст сноски Знак1"/>
    <w:basedOn w:val="a1"/>
    <w:link w:val="af0"/>
    <w:rsid w:val="00274471"/>
    <w:rPr>
      <w:rFonts w:ascii="Times New Roman" w:eastAsia="Times New Roman" w:hAnsi="Times New Roman" w:cs="Times New Roman"/>
      <w:kern w:val="1"/>
      <w:sz w:val="20"/>
      <w:szCs w:val="20"/>
      <w:lang w:eastAsia="zh-CN"/>
      <w14:ligatures w14:val="none"/>
    </w:rPr>
  </w:style>
  <w:style w:type="paragraph" w:customStyle="1" w:styleId="ConsPlusNormal">
    <w:name w:val="ConsPlusNormal"/>
    <w:rsid w:val="00274471"/>
    <w:pPr>
      <w:widowControl w:val="0"/>
      <w:suppressAutoHyphens/>
      <w:spacing w:after="0" w:line="240" w:lineRule="auto"/>
      <w:ind w:firstLine="720"/>
      <w:textAlignment w:val="baseline"/>
    </w:pPr>
    <w:rPr>
      <w:rFonts w:ascii="Arial" w:eastAsia="Times New Roman" w:hAnsi="Arial" w:cs="Arial"/>
      <w:kern w:val="1"/>
      <w:sz w:val="20"/>
      <w:szCs w:val="20"/>
      <w:lang w:eastAsia="zh-CN"/>
      <w14:ligatures w14:val="none"/>
    </w:rPr>
  </w:style>
  <w:style w:type="paragraph" w:styleId="af1">
    <w:name w:val="No Spacing"/>
    <w:qFormat/>
    <w:rsid w:val="00274471"/>
    <w:pPr>
      <w:suppressAutoHyphens/>
      <w:spacing w:after="0" w:line="240" w:lineRule="auto"/>
      <w:textAlignment w:val="baseline"/>
    </w:pPr>
    <w:rPr>
      <w:rFonts w:ascii="Calibri" w:eastAsia="Calibri" w:hAnsi="Calibri" w:cs="Calibri"/>
      <w:kern w:val="1"/>
      <w:lang w:eastAsia="zh-CN"/>
      <w14:ligatures w14:val="none"/>
    </w:rPr>
  </w:style>
  <w:style w:type="paragraph" w:styleId="af2">
    <w:name w:val="Balloon Text"/>
    <w:basedOn w:val="Standard"/>
    <w:link w:val="1b"/>
    <w:rsid w:val="00274471"/>
    <w:pPr>
      <w:spacing w:after="0" w:line="240" w:lineRule="auto"/>
    </w:pPr>
    <w:rPr>
      <w:rFonts w:ascii="Tahoma" w:hAnsi="Tahoma" w:cs="Tahoma"/>
      <w:sz w:val="16"/>
      <w:szCs w:val="16"/>
    </w:rPr>
  </w:style>
  <w:style w:type="character" w:customStyle="1" w:styleId="1b">
    <w:name w:val="Текст выноски Знак1"/>
    <w:basedOn w:val="a1"/>
    <w:link w:val="af2"/>
    <w:rsid w:val="00274471"/>
    <w:rPr>
      <w:rFonts w:ascii="Tahoma" w:eastAsia="Calibri" w:hAnsi="Tahoma" w:cs="Tahoma"/>
      <w:kern w:val="1"/>
      <w:sz w:val="16"/>
      <w:szCs w:val="16"/>
      <w:lang w:eastAsia="zh-CN"/>
      <w14:ligatures w14:val="none"/>
    </w:rPr>
  </w:style>
  <w:style w:type="paragraph" w:customStyle="1" w:styleId="af3">
    <w:name w:val="Параграф"/>
    <w:basedOn w:val="Standard"/>
    <w:rsid w:val="00274471"/>
    <w:pPr>
      <w:spacing w:after="0" w:line="240" w:lineRule="auto"/>
      <w:ind w:firstLine="567"/>
      <w:jc w:val="both"/>
    </w:pPr>
    <w:rPr>
      <w:rFonts w:ascii="Tahoma" w:eastAsia="Times New Roman" w:hAnsi="Tahoma" w:cs="Tahoma"/>
      <w:sz w:val="20"/>
      <w:szCs w:val="20"/>
      <w:lang w:val="en-US"/>
    </w:rPr>
  </w:style>
  <w:style w:type="paragraph" w:styleId="af4">
    <w:name w:val="List Paragraph"/>
    <w:basedOn w:val="Standard"/>
    <w:qFormat/>
    <w:rsid w:val="00274471"/>
    <w:pPr>
      <w:ind w:left="720"/>
    </w:pPr>
  </w:style>
  <w:style w:type="paragraph" w:styleId="af5">
    <w:name w:val="Revision"/>
    <w:rsid w:val="00274471"/>
    <w:pPr>
      <w:suppressAutoHyphens/>
      <w:spacing w:after="0" w:line="240" w:lineRule="auto"/>
      <w:textAlignment w:val="baseline"/>
    </w:pPr>
    <w:rPr>
      <w:rFonts w:ascii="Calibri" w:eastAsia="Calibri" w:hAnsi="Calibri" w:cs="Calibri"/>
      <w:kern w:val="1"/>
      <w:lang w:eastAsia="zh-CN"/>
      <w14:ligatures w14:val="none"/>
    </w:rPr>
  </w:style>
  <w:style w:type="paragraph" w:customStyle="1" w:styleId="TableContents">
    <w:name w:val="Table Contents"/>
    <w:basedOn w:val="Standard"/>
    <w:rsid w:val="00274471"/>
    <w:pPr>
      <w:suppressLineNumbers/>
    </w:pPr>
  </w:style>
  <w:style w:type="paragraph" w:customStyle="1" w:styleId="af6">
    <w:name w:val="Содержимое таблицы"/>
    <w:basedOn w:val="a"/>
    <w:rsid w:val="00274471"/>
    <w:pPr>
      <w:suppressLineNumbers/>
    </w:pPr>
  </w:style>
  <w:style w:type="paragraph" w:customStyle="1" w:styleId="af7">
    <w:name w:val="Заголовок таблицы"/>
    <w:basedOn w:val="af6"/>
    <w:rsid w:val="00274471"/>
    <w:pPr>
      <w:jc w:val="center"/>
    </w:pPr>
    <w:rPr>
      <w:b/>
      <w:bCs/>
    </w:rPr>
  </w:style>
  <w:style w:type="paragraph" w:customStyle="1" w:styleId="af8">
    <w:name w:val="Блочная цитата"/>
    <w:basedOn w:val="a"/>
    <w:rsid w:val="00274471"/>
    <w:pPr>
      <w:spacing w:after="283"/>
      <w:ind w:left="567" w:right="567"/>
    </w:pPr>
  </w:style>
  <w:style w:type="paragraph" w:styleId="af9">
    <w:name w:val="Subtitle"/>
    <w:basedOn w:val="10"/>
    <w:next w:val="a0"/>
    <w:link w:val="afa"/>
    <w:qFormat/>
    <w:rsid w:val="00274471"/>
    <w:pPr>
      <w:spacing w:before="60"/>
      <w:jc w:val="center"/>
    </w:pPr>
    <w:rPr>
      <w:sz w:val="36"/>
      <w:szCs w:val="36"/>
    </w:rPr>
  </w:style>
  <w:style w:type="character" w:customStyle="1" w:styleId="afa">
    <w:name w:val="Подзаголовок Знак"/>
    <w:basedOn w:val="a1"/>
    <w:link w:val="af9"/>
    <w:rsid w:val="00274471"/>
    <w:rPr>
      <w:rFonts w:ascii="Arial" w:eastAsia="Microsoft YaHei" w:hAnsi="Arial" w:cs="Mangal"/>
      <w:kern w:val="1"/>
      <w:sz w:val="36"/>
      <w:szCs w:val="36"/>
      <w:lang w:eastAsia="zh-CN"/>
      <w14:ligatures w14:val="none"/>
    </w:rPr>
  </w:style>
  <w:style w:type="paragraph" w:customStyle="1" w:styleId="50">
    <w:name w:val="Указатель5"/>
    <w:basedOn w:val="a"/>
    <w:rsid w:val="00274471"/>
    <w:pPr>
      <w:suppressLineNumbers/>
    </w:pPr>
    <w:rPr>
      <w:rFonts w:cs="Arial"/>
    </w:rPr>
  </w:style>
  <w:style w:type="character" w:customStyle="1" w:styleId="WW8Num9z6">
    <w:name w:val="WW8Num9z6"/>
    <w:rsid w:val="00274471"/>
  </w:style>
  <w:style w:type="character" w:customStyle="1" w:styleId="WW8Num12z0">
    <w:name w:val="WW8Num12z0"/>
    <w:rsid w:val="00274471"/>
    <w:rPr>
      <w:rFonts w:ascii="Symbol" w:hAnsi="Symbol" w:cs="Symbol"/>
      <w:sz w:val="24"/>
      <w:szCs w:val="24"/>
    </w:rPr>
  </w:style>
  <w:style w:type="character" w:styleId="afb">
    <w:name w:val="annotation reference"/>
    <w:uiPriority w:val="99"/>
    <w:semiHidden/>
    <w:unhideWhenUsed/>
    <w:rsid w:val="00274471"/>
    <w:rPr>
      <w:sz w:val="16"/>
      <w:szCs w:val="16"/>
    </w:rPr>
  </w:style>
  <w:style w:type="paragraph" w:styleId="afc">
    <w:name w:val="annotation text"/>
    <w:basedOn w:val="a"/>
    <w:link w:val="afd"/>
    <w:uiPriority w:val="99"/>
    <w:semiHidden/>
    <w:unhideWhenUsed/>
    <w:rsid w:val="00274471"/>
    <w:rPr>
      <w:sz w:val="20"/>
      <w:szCs w:val="20"/>
    </w:rPr>
  </w:style>
  <w:style w:type="character" w:customStyle="1" w:styleId="afd">
    <w:name w:val="Текст примечания Знак"/>
    <w:basedOn w:val="a1"/>
    <w:link w:val="afc"/>
    <w:uiPriority w:val="99"/>
    <w:semiHidden/>
    <w:rsid w:val="00274471"/>
    <w:rPr>
      <w:rFonts w:ascii="Calibri" w:eastAsia="SimSun" w:hAnsi="Calibri" w:cs="Calibri"/>
      <w:kern w:val="1"/>
      <w:sz w:val="20"/>
      <w:szCs w:val="20"/>
      <w:lang w:eastAsia="zh-CN"/>
      <w14:ligatures w14:val="none"/>
    </w:rPr>
  </w:style>
  <w:style w:type="paragraph" w:styleId="afe">
    <w:name w:val="annotation subject"/>
    <w:basedOn w:val="afc"/>
    <w:next w:val="afc"/>
    <w:link w:val="aff"/>
    <w:uiPriority w:val="99"/>
    <w:semiHidden/>
    <w:unhideWhenUsed/>
    <w:rsid w:val="00274471"/>
    <w:rPr>
      <w:b/>
      <w:bCs/>
    </w:rPr>
  </w:style>
  <w:style w:type="character" w:customStyle="1" w:styleId="aff">
    <w:name w:val="Тема примечания Знак"/>
    <w:basedOn w:val="afd"/>
    <w:link w:val="afe"/>
    <w:uiPriority w:val="99"/>
    <w:semiHidden/>
    <w:rsid w:val="00274471"/>
    <w:rPr>
      <w:rFonts w:ascii="Calibri" w:eastAsia="SimSun" w:hAnsi="Calibri" w:cs="Calibri"/>
      <w:b/>
      <w:bCs/>
      <w:kern w:val="1"/>
      <w:sz w:val="20"/>
      <w:szCs w:val="20"/>
      <w:lang w:eastAsia="zh-CN"/>
      <w14:ligatures w14:val="none"/>
    </w:rPr>
  </w:style>
  <w:style w:type="character" w:styleId="aff0">
    <w:name w:val="Hyperlink"/>
    <w:uiPriority w:val="99"/>
    <w:unhideWhenUsed/>
    <w:rsid w:val="00274471"/>
    <w:rPr>
      <w:color w:val="0563C1"/>
      <w:u w:val="single"/>
    </w:rPr>
  </w:style>
  <w:style w:type="table" w:styleId="aff1">
    <w:name w:val="Table Grid"/>
    <w:basedOn w:val="a2"/>
    <w:uiPriority w:val="39"/>
    <w:rsid w:val="00274471"/>
    <w:pPr>
      <w:spacing w:after="0" w:line="240" w:lineRule="auto"/>
    </w:pPr>
    <w:rPr>
      <w:rFonts w:ascii="Calibri" w:eastAsia="Calibri" w:hAnsi="Calibri" w:cs="Times New Roman"/>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0">
    <w:name w:val="Standard Знак"/>
    <w:link w:val="Standard"/>
    <w:rsid w:val="007F07D0"/>
    <w:rPr>
      <w:rFonts w:ascii="Calibri" w:eastAsia="Calibri" w:hAnsi="Calibri" w:cs="Calibri"/>
      <w:kern w:val="1"/>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020">
      <w:bodyDiv w:val="1"/>
      <w:marLeft w:val="0"/>
      <w:marRight w:val="0"/>
      <w:marTop w:val="0"/>
      <w:marBottom w:val="0"/>
      <w:divBdr>
        <w:top w:val="none" w:sz="0" w:space="0" w:color="auto"/>
        <w:left w:val="none" w:sz="0" w:space="0" w:color="auto"/>
        <w:bottom w:val="none" w:sz="0" w:space="0" w:color="auto"/>
        <w:right w:val="none" w:sz="0" w:space="0" w:color="auto"/>
      </w:divBdr>
    </w:div>
    <w:div w:id="652100899">
      <w:bodyDiv w:val="1"/>
      <w:marLeft w:val="0"/>
      <w:marRight w:val="0"/>
      <w:marTop w:val="0"/>
      <w:marBottom w:val="0"/>
      <w:divBdr>
        <w:top w:val="none" w:sz="0" w:space="0" w:color="auto"/>
        <w:left w:val="none" w:sz="0" w:space="0" w:color="auto"/>
        <w:bottom w:val="none" w:sz="0" w:space="0" w:color="auto"/>
        <w:right w:val="none" w:sz="0" w:space="0" w:color="auto"/>
      </w:divBdr>
    </w:div>
    <w:div w:id="781413298">
      <w:bodyDiv w:val="1"/>
      <w:marLeft w:val="0"/>
      <w:marRight w:val="0"/>
      <w:marTop w:val="0"/>
      <w:marBottom w:val="0"/>
      <w:divBdr>
        <w:top w:val="none" w:sz="0" w:space="0" w:color="auto"/>
        <w:left w:val="none" w:sz="0" w:space="0" w:color="auto"/>
        <w:bottom w:val="none" w:sz="0" w:space="0" w:color="auto"/>
        <w:right w:val="none" w:sz="0" w:space="0" w:color="auto"/>
      </w:divBdr>
    </w:div>
    <w:div w:id="20003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skub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10891</Words>
  <Characters>62084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I</dc:creator>
  <cp:keywords/>
  <dc:description/>
  <cp:lastModifiedBy>Загитова Регина Минивалиевна</cp:lastModifiedBy>
  <cp:revision>6</cp:revision>
  <cp:lastPrinted>2025-05-27T12:22:00Z</cp:lastPrinted>
  <dcterms:created xsi:type="dcterms:W3CDTF">2025-05-28T07:44:00Z</dcterms:created>
  <dcterms:modified xsi:type="dcterms:W3CDTF">2025-05-28T12:05:00Z</dcterms:modified>
</cp:coreProperties>
</file>